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86" w:rsidRPr="00BB05EA" w:rsidRDefault="000A2E50" w:rsidP="006B5269">
      <w:pPr>
        <w:jc w:val="center"/>
        <w:rPr>
          <w:rFonts w:ascii="Arial" w:hAnsi="Arial"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-134620</wp:posOffset>
            </wp:positionV>
            <wp:extent cx="1270000" cy="1674495"/>
            <wp:effectExtent l="19050" t="0" r="6350" b="0"/>
            <wp:wrapNone/>
            <wp:docPr id="1887" name="Image 2" descr="modelelogopantone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odelelogopantone_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7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5269">
        <w:rPr>
          <w:rFonts w:ascii="Arial" w:hAnsi="Arial" w:cs="Arial"/>
          <w:b/>
          <w:bCs/>
          <w:sz w:val="44"/>
          <w:szCs w:val="44"/>
        </w:rPr>
        <w:t xml:space="preserve">             </w:t>
      </w:r>
      <w:r w:rsidR="00A73D86" w:rsidRPr="00185159">
        <w:rPr>
          <w:rFonts w:ascii="Arial" w:hAnsi="Arial" w:cs="Arial"/>
          <w:b/>
          <w:bCs/>
          <w:sz w:val="44"/>
          <w:szCs w:val="44"/>
        </w:rPr>
        <w:t>Bac</w:t>
      </w:r>
      <w:r w:rsidR="00A73D86" w:rsidRPr="00BB05EA">
        <w:rPr>
          <w:rFonts w:ascii="Arial" w:hAnsi="Arial" w:cs="Arial"/>
          <w:sz w:val="44"/>
          <w:szCs w:val="44"/>
        </w:rPr>
        <w:t xml:space="preserve">calauréat </w:t>
      </w:r>
      <w:r w:rsidR="00A73D86" w:rsidRPr="00185159">
        <w:rPr>
          <w:rFonts w:ascii="Arial" w:hAnsi="Arial" w:cs="Arial"/>
          <w:b/>
          <w:bCs/>
          <w:sz w:val="44"/>
          <w:szCs w:val="44"/>
        </w:rPr>
        <w:t>Pro</w:t>
      </w:r>
      <w:r w:rsidR="00A73D86" w:rsidRPr="00BB05EA">
        <w:rPr>
          <w:rFonts w:ascii="Arial" w:hAnsi="Arial" w:cs="Arial"/>
          <w:sz w:val="44"/>
          <w:szCs w:val="44"/>
        </w:rPr>
        <w:t>fessionnel</w:t>
      </w:r>
    </w:p>
    <w:p w:rsidR="00A73D86" w:rsidRPr="00A73D86" w:rsidRDefault="00A73D86" w:rsidP="00A73D86">
      <w:pPr>
        <w:jc w:val="right"/>
        <w:rPr>
          <w:rFonts w:ascii="Arial" w:hAnsi="Arial" w:cs="Arial"/>
          <w:sz w:val="32"/>
          <w:szCs w:val="32"/>
        </w:rPr>
      </w:pPr>
    </w:p>
    <w:p w:rsidR="006B5269" w:rsidRPr="006B5269" w:rsidRDefault="006B5269" w:rsidP="006B5269">
      <w:pPr>
        <w:shd w:val="clear" w:color="auto" w:fill="808080"/>
        <w:jc w:val="center"/>
        <w:rPr>
          <w:rFonts w:ascii="Arial Black" w:hAnsi="Arial Black" w:cs="Arial Black"/>
          <w:b/>
          <w:bCs/>
          <w:color w:val="FFFFFF"/>
          <w:sz w:val="36"/>
          <w:szCs w:val="36"/>
        </w:rPr>
      </w:pPr>
      <w:r>
        <w:rPr>
          <w:rFonts w:ascii="Arial Black" w:hAnsi="Arial Black" w:cs="Arial Black"/>
          <w:b/>
          <w:bCs/>
          <w:color w:val="FFFFFF"/>
          <w:sz w:val="36"/>
          <w:szCs w:val="36"/>
        </w:rPr>
        <w:t xml:space="preserve">         </w:t>
      </w:r>
      <w:r w:rsidRPr="006B5269">
        <w:rPr>
          <w:rFonts w:ascii="Arial Black" w:hAnsi="Arial Black" w:cs="Arial Black"/>
          <w:b/>
          <w:bCs/>
          <w:color w:val="FFFFFF"/>
          <w:sz w:val="36"/>
          <w:szCs w:val="36"/>
        </w:rPr>
        <w:t>Spécialité</w:t>
      </w:r>
      <w:r>
        <w:rPr>
          <w:rFonts w:ascii="Arial Black" w:hAnsi="Arial Black" w:cs="Arial Black"/>
          <w:b/>
          <w:bCs/>
          <w:color w:val="FFFFFF"/>
          <w:sz w:val="36"/>
          <w:szCs w:val="36"/>
        </w:rPr>
        <w:t xml:space="preserve">                                                                                                             </w:t>
      </w:r>
    </w:p>
    <w:p w:rsidR="00A73D86" w:rsidRPr="006B5269" w:rsidRDefault="006B5269" w:rsidP="00183B22">
      <w:pPr>
        <w:shd w:val="clear" w:color="auto" w:fill="808080"/>
        <w:jc w:val="center"/>
        <w:rPr>
          <w:rFonts w:ascii="Arial Black" w:hAnsi="Arial Black" w:cs="Arial Black"/>
          <w:b/>
          <w:bCs/>
          <w:color w:val="FFFFFF"/>
          <w:sz w:val="36"/>
          <w:szCs w:val="36"/>
        </w:rPr>
      </w:pPr>
      <w:r>
        <w:rPr>
          <w:rFonts w:ascii="Arial Black" w:hAnsi="Arial Black" w:cs="Arial Black"/>
          <w:b/>
          <w:bCs/>
          <w:color w:val="FFFFFF"/>
          <w:sz w:val="36"/>
          <w:szCs w:val="36"/>
        </w:rPr>
        <w:t xml:space="preserve">            </w:t>
      </w:r>
      <w:r w:rsidRPr="006B5269">
        <w:rPr>
          <w:rFonts w:ascii="Arial Black" w:hAnsi="Arial Black" w:cs="Arial Black"/>
          <w:b/>
          <w:bCs/>
          <w:color w:val="FFFFFF"/>
          <w:sz w:val="36"/>
          <w:szCs w:val="36"/>
        </w:rPr>
        <w:t xml:space="preserve">« </w:t>
      </w:r>
      <w:r w:rsidR="00183B22">
        <w:rPr>
          <w:rFonts w:ascii="Arial Black" w:hAnsi="Arial Black" w:cs="Arial Black"/>
          <w:b/>
          <w:bCs/>
          <w:color w:val="FFFFFF"/>
          <w:sz w:val="36"/>
          <w:szCs w:val="36"/>
        </w:rPr>
        <w:t>METIERS DU FROID ET DES ENERGIES RENOUVELABLES</w:t>
      </w:r>
      <w:r w:rsidRPr="006B5269">
        <w:rPr>
          <w:rFonts w:ascii="Arial Black" w:hAnsi="Arial Black" w:cs="Arial Black"/>
          <w:b/>
          <w:bCs/>
          <w:color w:val="FFFFFF"/>
          <w:sz w:val="36"/>
          <w:szCs w:val="36"/>
        </w:rPr>
        <w:t xml:space="preserve"> »</w:t>
      </w:r>
    </w:p>
    <w:p w:rsidR="006B5269" w:rsidRDefault="006B5269" w:rsidP="00A73D86">
      <w:pPr>
        <w:jc w:val="center"/>
        <w:rPr>
          <w:rFonts w:ascii="Arial" w:hAnsi="Arial" w:cs="Arial"/>
          <w:b/>
          <w:bCs/>
          <w:caps/>
          <w:spacing w:val="-26"/>
          <w:sz w:val="52"/>
          <w:szCs w:val="52"/>
        </w:rPr>
      </w:pPr>
    </w:p>
    <w:p w:rsidR="00A73D86" w:rsidRPr="005F0FB1" w:rsidRDefault="00A73D86" w:rsidP="00A73D86">
      <w:pPr>
        <w:jc w:val="center"/>
        <w:rPr>
          <w:rFonts w:ascii="Arial" w:hAnsi="Arial" w:cs="Arial"/>
          <w:b/>
          <w:bCs/>
          <w:caps/>
          <w:spacing w:val="-26"/>
          <w:sz w:val="52"/>
          <w:szCs w:val="52"/>
        </w:rPr>
      </w:pPr>
      <w:r>
        <w:rPr>
          <w:rFonts w:ascii="Arial" w:hAnsi="Arial" w:cs="Arial"/>
          <w:b/>
          <w:bCs/>
          <w:caps/>
          <w:spacing w:val="-26"/>
          <w:sz w:val="52"/>
          <w:szCs w:val="52"/>
        </w:rPr>
        <w:t>ÉVALUATION</w:t>
      </w:r>
      <w:r w:rsidRPr="005F0FB1">
        <w:rPr>
          <w:rFonts w:ascii="Arial" w:hAnsi="Arial" w:cs="Arial"/>
          <w:b/>
          <w:bCs/>
          <w:caps/>
          <w:spacing w:val="-26"/>
          <w:sz w:val="52"/>
          <w:szCs w:val="52"/>
        </w:rPr>
        <w:t xml:space="preserve"> EN Entreprise</w:t>
      </w:r>
    </w:p>
    <w:p w:rsidR="00A73D86" w:rsidRDefault="00A73D86" w:rsidP="00A73D86">
      <w:pPr>
        <w:jc w:val="center"/>
        <w:rPr>
          <w:rFonts w:ascii="Arial" w:hAnsi="Arial" w:cs="Arial"/>
        </w:rPr>
      </w:pPr>
    </w:p>
    <w:p w:rsidR="00A73D86" w:rsidRDefault="00A73D86" w:rsidP="00A73D86">
      <w:pPr>
        <w:jc w:val="center"/>
        <w:rPr>
          <w:rFonts w:ascii="Arial" w:hAnsi="Arial" w:cs="Arial"/>
        </w:rPr>
      </w:pPr>
    </w:p>
    <w:p w:rsidR="00A73D86" w:rsidRDefault="00A73D86" w:rsidP="00A73D8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  <w:r w:rsidRPr="003826D0">
        <w:rPr>
          <w:rFonts w:ascii="Arial" w:hAnsi="Arial" w:cs="Arial"/>
          <w:i/>
          <w:iCs/>
        </w:rPr>
        <w:t>Nom &amp; Prénom d</w:t>
      </w:r>
      <w:r w:rsidR="00BE3581">
        <w:rPr>
          <w:rFonts w:ascii="Arial" w:hAnsi="Arial" w:cs="Arial"/>
          <w:i/>
          <w:iCs/>
        </w:rPr>
        <w:t xml:space="preserve">e l'élève </w:t>
      </w:r>
      <w:r>
        <w:rPr>
          <w:rFonts w:ascii="Arial" w:hAnsi="Arial" w:cs="Arial"/>
        </w:rPr>
        <w:t>:</w:t>
      </w:r>
    </w:p>
    <w:p w:rsidR="00A73D86" w:rsidRDefault="00A73D86" w:rsidP="00A73D8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</w:rPr>
      </w:pPr>
    </w:p>
    <w:p w:rsidR="00A73D86" w:rsidRPr="00F654D8" w:rsidRDefault="00A73D86" w:rsidP="00A73D8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36"/>
          <w:szCs w:val="36"/>
        </w:rPr>
      </w:pPr>
    </w:p>
    <w:p w:rsidR="00A73D86" w:rsidRDefault="008B16D9" w:rsidP="00A73D8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Cycle de formation 202</w:t>
      </w:r>
      <w:r w:rsidR="005C74B6">
        <w:rPr>
          <w:rFonts w:ascii="Arial" w:hAnsi="Arial" w:cs="Arial"/>
          <w:i/>
          <w:iCs/>
        </w:rPr>
        <w:t>……………..</w:t>
      </w:r>
    </w:p>
    <w:p w:rsidR="0054315A" w:rsidRPr="00754F99" w:rsidRDefault="0054315A" w:rsidP="00A73D8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right"/>
        <w:rPr>
          <w:rFonts w:ascii="Arial" w:hAnsi="Arial" w:cs="Arial"/>
          <w:i/>
          <w:iCs/>
        </w:rPr>
      </w:pPr>
    </w:p>
    <w:p w:rsidR="00093CEE" w:rsidRDefault="00093CEE" w:rsidP="00093CEE">
      <w:pPr>
        <w:rPr>
          <w:rFonts w:ascii="Arial" w:hAnsi="Arial" w:cs="Arial"/>
        </w:rPr>
      </w:pPr>
    </w:p>
    <w:p w:rsidR="00A73D86" w:rsidRPr="00085EEA" w:rsidRDefault="00A73D86" w:rsidP="00093CEE">
      <w:pPr>
        <w:rPr>
          <w:rFonts w:ascii="Arial" w:hAnsi="Arial" w:cs="Arial"/>
        </w:rPr>
      </w:pPr>
    </w:p>
    <w:p w:rsidR="00093CEE" w:rsidRDefault="00093CEE" w:rsidP="00093CEE">
      <w:pPr>
        <w:rPr>
          <w:rFonts w:ascii="Arial" w:hAnsi="Arial" w:cs="Arial"/>
        </w:rPr>
      </w:pPr>
      <w:r w:rsidRPr="00533517">
        <w:rPr>
          <w:rFonts w:ascii="Arial Black" w:hAnsi="Arial Black" w:cs="Arial Black"/>
        </w:rPr>
        <w:t xml:space="preserve">► </w:t>
      </w:r>
      <w:r w:rsidR="00A73D86">
        <w:rPr>
          <w:rFonts w:ascii="Arial Black" w:hAnsi="Arial Black" w:cs="Arial Black"/>
        </w:rPr>
        <w:t>L’entreprise</w:t>
      </w:r>
    </w:p>
    <w:p w:rsidR="00093CEE" w:rsidRDefault="00093CEE" w:rsidP="00093CEE">
      <w:pPr>
        <w:rPr>
          <w:rFonts w:ascii="Arial" w:hAnsi="Arial" w:cs="Arial"/>
        </w:rPr>
      </w:pPr>
    </w:p>
    <w:tbl>
      <w:tblPr>
        <w:tblW w:w="5287" w:type="dxa"/>
        <w:jc w:val="center"/>
        <w:tblLayout w:type="fixed"/>
        <w:tblLook w:val="04A0"/>
      </w:tblPr>
      <w:tblGrid>
        <w:gridCol w:w="5051"/>
        <w:gridCol w:w="236"/>
      </w:tblGrid>
      <w:tr w:rsidR="00093CEE" w:rsidTr="00093CEE">
        <w:trPr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93CEE" w:rsidRPr="00093CEE" w:rsidRDefault="00093CEE" w:rsidP="00093CEE">
            <w:pPr>
              <w:jc w:val="center"/>
              <w:rPr>
                <w:rFonts w:ascii="Arial" w:hAnsi="Arial" w:cs="Arial"/>
              </w:rPr>
            </w:pPr>
            <w:r w:rsidRPr="00093CEE">
              <w:rPr>
                <w:rFonts w:ascii="Arial" w:hAnsi="Arial" w:cs="Arial"/>
                <w:b/>
                <w:sz w:val="28"/>
              </w:rPr>
              <w:t>PFMP n°1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93CEE" w:rsidRPr="00093CEE" w:rsidRDefault="00093CEE" w:rsidP="00093CEE">
            <w:pPr>
              <w:jc w:val="center"/>
              <w:rPr>
                <w:rFonts w:ascii="Arial" w:hAnsi="Arial" w:cs="Arial"/>
              </w:rPr>
            </w:pPr>
          </w:p>
        </w:tc>
      </w:tr>
      <w:tr w:rsidR="00093CEE" w:rsidTr="00093CEE">
        <w:trPr>
          <w:jc w:val="center"/>
        </w:trPr>
        <w:tc>
          <w:tcPr>
            <w:tcW w:w="5051" w:type="dxa"/>
            <w:tcBorders>
              <w:top w:val="single" w:sz="4" w:space="0" w:color="auto"/>
            </w:tcBorders>
          </w:tcPr>
          <w:p w:rsidR="00093CEE" w:rsidRPr="00093CEE" w:rsidRDefault="00093CEE" w:rsidP="00093CEE">
            <w:pPr>
              <w:tabs>
                <w:tab w:val="left" w:leader="dot" w:pos="9639"/>
              </w:tabs>
              <w:spacing w:line="48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:rsidR="00093CEE" w:rsidRPr="00093CEE" w:rsidRDefault="00093CEE" w:rsidP="00093CEE">
            <w:pPr>
              <w:tabs>
                <w:tab w:val="left" w:leader="dot" w:pos="9639"/>
              </w:tabs>
              <w:spacing w:line="480" w:lineRule="auto"/>
              <w:rPr>
                <w:rFonts w:ascii="Arial" w:hAnsi="Arial" w:cs="Arial"/>
              </w:rPr>
            </w:pPr>
            <w:r w:rsidRPr="00093CEE">
              <w:rPr>
                <w:rFonts w:ascii="Arial" w:hAnsi="Arial" w:cs="Arial"/>
                <w:b/>
                <w:bCs/>
                <w:u w:val="single"/>
              </w:rPr>
              <w:t>Dénomination de l’entreprise</w:t>
            </w:r>
            <w:r w:rsidRPr="00093CEE">
              <w:rPr>
                <w:rFonts w:ascii="Arial" w:hAnsi="Arial" w:cs="Arial"/>
              </w:rPr>
              <w:t> :</w:t>
            </w:r>
            <w:r w:rsidRPr="00093CEE">
              <w:rPr>
                <w:rFonts w:ascii="Arial" w:hAnsi="Arial" w:cs="Arial"/>
              </w:rPr>
              <w:tab/>
            </w:r>
          </w:p>
          <w:p w:rsidR="00093CEE" w:rsidRPr="00093CEE" w:rsidRDefault="00093CEE" w:rsidP="00093CEE">
            <w:pPr>
              <w:tabs>
                <w:tab w:val="left" w:leader="dot" w:pos="9639"/>
              </w:tabs>
              <w:spacing w:line="480" w:lineRule="auto"/>
              <w:rPr>
                <w:rFonts w:ascii="Arial" w:hAnsi="Arial" w:cs="Arial"/>
              </w:rPr>
            </w:pPr>
            <w:r w:rsidRPr="00093CEE">
              <w:rPr>
                <w:rFonts w:ascii="Arial" w:hAnsi="Arial" w:cs="Arial"/>
              </w:rPr>
              <w:tab/>
            </w:r>
          </w:p>
          <w:p w:rsidR="00093CEE" w:rsidRPr="00093CEE" w:rsidRDefault="00093CEE" w:rsidP="00093CEE">
            <w:pPr>
              <w:tabs>
                <w:tab w:val="left" w:leader="dot" w:pos="9639"/>
              </w:tabs>
              <w:spacing w:line="480" w:lineRule="auto"/>
              <w:rPr>
                <w:rFonts w:ascii="Arial" w:hAnsi="Arial" w:cs="Arial"/>
              </w:rPr>
            </w:pPr>
            <w:r w:rsidRPr="00093CEE">
              <w:rPr>
                <w:rFonts w:ascii="Arial" w:hAnsi="Arial" w:cs="Arial"/>
              </w:rPr>
              <w:t>Adresse :</w:t>
            </w:r>
            <w:r w:rsidRPr="00093CEE">
              <w:rPr>
                <w:rFonts w:ascii="Arial" w:hAnsi="Arial" w:cs="Arial"/>
              </w:rPr>
              <w:tab/>
            </w:r>
          </w:p>
          <w:p w:rsidR="00093CEE" w:rsidRPr="00093CEE" w:rsidRDefault="00093CEE" w:rsidP="00093CEE">
            <w:pPr>
              <w:tabs>
                <w:tab w:val="left" w:leader="dot" w:pos="9639"/>
              </w:tabs>
              <w:spacing w:line="480" w:lineRule="auto"/>
              <w:rPr>
                <w:rFonts w:ascii="Arial" w:hAnsi="Arial" w:cs="Arial"/>
              </w:rPr>
            </w:pPr>
            <w:r w:rsidRPr="00093CEE">
              <w:rPr>
                <w:rFonts w:ascii="Arial" w:hAnsi="Arial" w:cs="Arial"/>
              </w:rPr>
              <w:t>Code Postal : __ __ __ __ __ Ville :</w:t>
            </w:r>
            <w:r w:rsidRPr="00093CEE">
              <w:rPr>
                <w:rFonts w:ascii="Arial" w:hAnsi="Arial" w:cs="Arial"/>
              </w:rPr>
              <w:tab/>
            </w:r>
          </w:p>
          <w:p w:rsidR="00093CEE" w:rsidRPr="00093CEE" w:rsidRDefault="00093CEE" w:rsidP="00093CEE">
            <w:pPr>
              <w:tabs>
                <w:tab w:val="left" w:leader="dot" w:pos="9639"/>
              </w:tabs>
              <w:spacing w:line="480" w:lineRule="auto"/>
              <w:rPr>
                <w:rFonts w:ascii="Arial" w:hAnsi="Arial" w:cs="Arial"/>
              </w:rPr>
            </w:pPr>
            <w:r w:rsidRPr="00093CEE">
              <w:rPr>
                <w:rFonts w:ascii="Arial" w:hAnsi="Arial" w:cs="Arial"/>
              </w:rPr>
              <w:tab/>
            </w:r>
          </w:p>
          <w:p w:rsidR="00093CEE" w:rsidRPr="00093CEE" w:rsidRDefault="00093CEE" w:rsidP="00093CEE">
            <w:pPr>
              <w:tabs>
                <w:tab w:val="left" w:leader="dot" w:pos="4820"/>
                <w:tab w:val="left" w:leader="dot" w:pos="9498"/>
              </w:tabs>
              <w:spacing w:line="480" w:lineRule="auto"/>
              <w:rPr>
                <w:rFonts w:ascii="Arial" w:hAnsi="Arial" w:cs="Arial"/>
              </w:rPr>
            </w:pPr>
            <w:r w:rsidRPr="00093CEE">
              <w:rPr>
                <w:rFonts w:ascii="Arial" w:hAnsi="Arial" w:cs="Arial"/>
                <w:szCs w:val="32"/>
              </w:rPr>
              <w:sym w:font="Wingdings" w:char="F028"/>
            </w:r>
            <w:r w:rsidRPr="00093CEE">
              <w:rPr>
                <w:rFonts w:ascii="Arial" w:hAnsi="Arial" w:cs="Arial"/>
              </w:rPr>
              <w:t xml:space="preserve"> </w:t>
            </w:r>
            <w:r w:rsidRPr="00093CEE">
              <w:rPr>
                <w:rFonts w:ascii="Arial" w:hAnsi="Arial" w:cs="Arial"/>
                <w:sz w:val="16"/>
              </w:rPr>
              <w:tab/>
            </w:r>
          </w:p>
          <w:p w:rsidR="00093CEE" w:rsidRPr="00093CEE" w:rsidRDefault="00093CEE" w:rsidP="00093CEE">
            <w:pPr>
              <w:tabs>
                <w:tab w:val="left" w:leader="dot" w:pos="4820"/>
                <w:tab w:val="left" w:leader="dot" w:pos="9498"/>
              </w:tabs>
              <w:spacing w:line="480" w:lineRule="auto"/>
              <w:rPr>
                <w:rFonts w:ascii="Arial" w:hAnsi="Arial" w:cs="Arial"/>
                <w:sz w:val="16"/>
              </w:rPr>
            </w:pPr>
            <w:r w:rsidRPr="00093CEE">
              <w:rPr>
                <w:rFonts w:ascii="Arial" w:hAnsi="Arial" w:cs="Arial"/>
                <w:szCs w:val="32"/>
              </w:rPr>
              <w:sym w:font="Webdings" w:char="F0C8"/>
            </w:r>
            <w:r w:rsidRPr="00093CEE">
              <w:rPr>
                <w:rFonts w:ascii="Arial" w:hAnsi="Arial" w:cs="Arial"/>
                <w:szCs w:val="32"/>
              </w:rPr>
              <w:t xml:space="preserve"> </w:t>
            </w:r>
            <w:r w:rsidRPr="00093CEE">
              <w:rPr>
                <w:rFonts w:ascii="Arial" w:hAnsi="Arial" w:cs="Arial"/>
                <w:sz w:val="16"/>
              </w:rPr>
              <w:tab/>
            </w:r>
          </w:p>
          <w:p w:rsidR="00093CEE" w:rsidRPr="00093CEE" w:rsidRDefault="00093CEE" w:rsidP="0002511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093CEE" w:rsidRPr="00093CEE" w:rsidRDefault="00093CEE" w:rsidP="00025113">
            <w:pPr>
              <w:rPr>
                <w:rFonts w:ascii="Arial" w:hAnsi="Arial" w:cs="Arial"/>
              </w:rPr>
            </w:pPr>
          </w:p>
        </w:tc>
      </w:tr>
      <w:tr w:rsidR="00093CEE" w:rsidTr="00093CEE">
        <w:trPr>
          <w:jc w:val="center"/>
        </w:trPr>
        <w:tc>
          <w:tcPr>
            <w:tcW w:w="5051" w:type="dxa"/>
          </w:tcPr>
          <w:p w:rsidR="00093CEE" w:rsidRPr="00093CEE" w:rsidRDefault="00093CEE" w:rsidP="00093CEE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</w:rPr>
            </w:pPr>
            <w:r w:rsidRPr="00093CEE">
              <w:rPr>
                <w:rFonts w:ascii="Arial" w:hAnsi="Arial" w:cs="Arial"/>
                <w:b/>
                <w:bCs/>
                <w:u w:val="single"/>
              </w:rPr>
              <w:t>Nom &amp; prénom du tuteur</w:t>
            </w:r>
            <w:r w:rsidRPr="00093CEE">
              <w:rPr>
                <w:rFonts w:ascii="Arial" w:hAnsi="Arial" w:cs="Arial"/>
              </w:rPr>
              <w:t xml:space="preserve"> : </w:t>
            </w:r>
            <w:r w:rsidRPr="00093CEE">
              <w:rPr>
                <w:rFonts w:ascii="Arial" w:hAnsi="Arial" w:cs="Arial"/>
              </w:rPr>
              <w:tab/>
            </w:r>
          </w:p>
          <w:p w:rsidR="00093CEE" w:rsidRPr="00093CEE" w:rsidRDefault="00093CEE" w:rsidP="00025113">
            <w:pPr>
              <w:rPr>
                <w:rFonts w:ascii="Arial" w:hAnsi="Arial" w:cs="Arial"/>
              </w:rPr>
            </w:pPr>
          </w:p>
          <w:p w:rsidR="00093CEE" w:rsidRPr="00093CEE" w:rsidRDefault="00093CEE" w:rsidP="00093CEE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</w:rPr>
            </w:pPr>
            <w:r w:rsidRPr="00093CEE">
              <w:rPr>
                <w:rFonts w:ascii="Arial" w:hAnsi="Arial" w:cs="Arial"/>
              </w:rPr>
              <w:t xml:space="preserve">Fonction : </w:t>
            </w:r>
            <w:r w:rsidRPr="00093CEE">
              <w:rPr>
                <w:rFonts w:ascii="Arial" w:hAnsi="Arial" w:cs="Arial"/>
              </w:rPr>
              <w:tab/>
            </w:r>
          </w:p>
          <w:p w:rsidR="00093CEE" w:rsidRPr="00093CEE" w:rsidRDefault="00093CEE" w:rsidP="0002511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093CEE" w:rsidRPr="00093CEE" w:rsidRDefault="00093CEE" w:rsidP="00025113">
            <w:pPr>
              <w:rPr>
                <w:rFonts w:ascii="Arial" w:hAnsi="Arial" w:cs="Arial"/>
              </w:rPr>
            </w:pPr>
          </w:p>
        </w:tc>
      </w:tr>
    </w:tbl>
    <w:p w:rsidR="00093CEE" w:rsidRDefault="00093CEE" w:rsidP="00093CEE">
      <w:pPr>
        <w:rPr>
          <w:rFonts w:ascii="Arial" w:hAnsi="Arial" w:cs="Arial"/>
        </w:rPr>
      </w:pPr>
      <w:r w:rsidRPr="00533517">
        <w:rPr>
          <w:rFonts w:ascii="Arial Black" w:hAnsi="Arial Black" w:cs="Arial Black"/>
        </w:rPr>
        <w:t xml:space="preserve">► </w:t>
      </w:r>
      <w:r w:rsidRPr="00581A51">
        <w:rPr>
          <w:rFonts w:ascii="Arial Black" w:hAnsi="Arial Black" w:cs="Arial Black"/>
        </w:rPr>
        <w:t>Le</w:t>
      </w:r>
      <w:r w:rsidR="00CD3631">
        <w:rPr>
          <w:rFonts w:ascii="Arial Black" w:hAnsi="Arial Black" w:cs="Arial Black"/>
        </w:rPr>
        <w:t xml:space="preserve"> professeur chargé</w:t>
      </w:r>
      <w:r>
        <w:rPr>
          <w:rFonts w:ascii="Arial Black" w:hAnsi="Arial Black" w:cs="Arial Black"/>
        </w:rPr>
        <w:t xml:space="preserve"> du suivi</w:t>
      </w:r>
    </w:p>
    <w:p w:rsidR="00093CEE" w:rsidRDefault="00093CEE" w:rsidP="00093CEE">
      <w:pPr>
        <w:rPr>
          <w:rFonts w:ascii="Arial" w:hAnsi="Arial" w:cs="Arial"/>
        </w:rPr>
      </w:pPr>
    </w:p>
    <w:tbl>
      <w:tblPr>
        <w:tblW w:w="5287" w:type="dxa"/>
        <w:jc w:val="center"/>
        <w:tblLayout w:type="fixed"/>
        <w:tblLook w:val="04A0"/>
      </w:tblPr>
      <w:tblGrid>
        <w:gridCol w:w="5051"/>
        <w:gridCol w:w="236"/>
      </w:tblGrid>
      <w:tr w:rsidR="00093CEE" w:rsidTr="00093CEE">
        <w:trPr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93CEE" w:rsidRPr="00093CEE" w:rsidRDefault="00093CEE" w:rsidP="00093CEE">
            <w:pPr>
              <w:jc w:val="center"/>
              <w:rPr>
                <w:rFonts w:ascii="Arial" w:hAnsi="Arial" w:cs="Arial"/>
              </w:rPr>
            </w:pPr>
            <w:r w:rsidRPr="00093CEE">
              <w:rPr>
                <w:rFonts w:ascii="Arial" w:hAnsi="Arial" w:cs="Arial"/>
                <w:b/>
                <w:sz w:val="28"/>
              </w:rPr>
              <w:t>PFMP n°1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93CEE" w:rsidRPr="00093CEE" w:rsidRDefault="00093CEE" w:rsidP="00093CEE">
            <w:pPr>
              <w:jc w:val="center"/>
              <w:rPr>
                <w:rFonts w:ascii="Arial" w:hAnsi="Arial" w:cs="Arial"/>
              </w:rPr>
            </w:pPr>
          </w:p>
        </w:tc>
      </w:tr>
      <w:tr w:rsidR="00093CEE" w:rsidTr="00093CEE">
        <w:trPr>
          <w:jc w:val="center"/>
        </w:trPr>
        <w:tc>
          <w:tcPr>
            <w:tcW w:w="5051" w:type="dxa"/>
            <w:tcBorders>
              <w:top w:val="single" w:sz="4" w:space="0" w:color="auto"/>
            </w:tcBorders>
          </w:tcPr>
          <w:p w:rsidR="00093CEE" w:rsidRPr="00093CEE" w:rsidRDefault="00093CEE" w:rsidP="00093CEE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:rsidR="00093CEE" w:rsidRPr="00093CEE" w:rsidRDefault="00093CEE" w:rsidP="00093CEE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</w:rPr>
            </w:pPr>
            <w:r w:rsidRPr="00093CEE">
              <w:rPr>
                <w:rFonts w:ascii="Arial" w:hAnsi="Arial" w:cs="Arial"/>
                <w:b/>
                <w:bCs/>
                <w:u w:val="single"/>
              </w:rPr>
              <w:t>Nom &amp; prénom du professeur</w:t>
            </w:r>
            <w:r w:rsidRPr="00093CEE">
              <w:rPr>
                <w:rFonts w:ascii="Arial" w:hAnsi="Arial" w:cs="Arial"/>
              </w:rPr>
              <w:t xml:space="preserve"> : </w:t>
            </w:r>
            <w:r w:rsidRPr="00093CEE">
              <w:rPr>
                <w:rFonts w:ascii="Arial" w:hAnsi="Arial" w:cs="Arial"/>
              </w:rPr>
              <w:tab/>
            </w:r>
          </w:p>
          <w:p w:rsidR="00093CEE" w:rsidRPr="00093CEE" w:rsidRDefault="00093CEE" w:rsidP="00093CEE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</w:rPr>
            </w:pPr>
          </w:p>
          <w:p w:rsidR="00093CEE" w:rsidRPr="00093CEE" w:rsidRDefault="00093CEE" w:rsidP="00093CEE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</w:rPr>
            </w:pPr>
            <w:r w:rsidRPr="00093CEE">
              <w:rPr>
                <w:rFonts w:ascii="Arial" w:hAnsi="Arial" w:cs="Arial"/>
              </w:rPr>
              <w:tab/>
            </w:r>
          </w:p>
          <w:p w:rsidR="00093CEE" w:rsidRPr="00093CEE" w:rsidRDefault="00093CEE" w:rsidP="00025113">
            <w:pPr>
              <w:rPr>
                <w:rFonts w:ascii="Arial" w:hAnsi="Arial" w:cs="Arial"/>
              </w:rPr>
            </w:pPr>
          </w:p>
          <w:p w:rsidR="00093CEE" w:rsidRPr="00093CEE" w:rsidRDefault="00093CEE" w:rsidP="00093CEE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</w:rPr>
            </w:pPr>
            <w:r w:rsidRPr="00093CEE">
              <w:rPr>
                <w:rFonts w:ascii="Arial" w:hAnsi="Arial" w:cs="Arial"/>
                <w:b/>
                <w:bCs/>
                <w:u w:val="single"/>
              </w:rPr>
              <w:t>Matière enseignée :</w:t>
            </w:r>
            <w:r w:rsidRPr="00093CEE">
              <w:rPr>
                <w:rFonts w:ascii="Arial" w:hAnsi="Arial" w:cs="Arial"/>
              </w:rPr>
              <w:t xml:space="preserve"> </w:t>
            </w:r>
            <w:r w:rsidRPr="00093CEE">
              <w:rPr>
                <w:rFonts w:ascii="Arial" w:hAnsi="Arial" w:cs="Arial"/>
              </w:rPr>
              <w:tab/>
            </w:r>
          </w:p>
          <w:p w:rsidR="00093CEE" w:rsidRPr="00093CEE" w:rsidRDefault="00093CEE" w:rsidP="0002511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093CEE" w:rsidRPr="00093CEE" w:rsidRDefault="00093CEE" w:rsidP="00025113">
            <w:pPr>
              <w:rPr>
                <w:rFonts w:ascii="Arial" w:hAnsi="Arial" w:cs="Arial"/>
              </w:rPr>
            </w:pPr>
          </w:p>
        </w:tc>
      </w:tr>
    </w:tbl>
    <w:p w:rsidR="00093CEE" w:rsidRDefault="00093CEE">
      <w:r>
        <w:br w:type="page"/>
      </w:r>
    </w:p>
    <w:p w:rsidR="00226339" w:rsidRDefault="00536FBA" w:rsidP="00226339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2006600</wp:posOffset>
            </wp:positionH>
            <wp:positionV relativeFrom="paragraph">
              <wp:posOffset>525780</wp:posOffset>
            </wp:positionV>
            <wp:extent cx="2286000" cy="209550"/>
            <wp:effectExtent l="19050" t="0" r="0" b="0"/>
            <wp:wrapNone/>
            <wp:docPr id="1886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6F05" w:rsidRPr="00986F0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-207645</wp:posOffset>
            </wp:positionV>
            <wp:extent cx="2431415" cy="619125"/>
            <wp:effectExtent l="19050" t="0" r="6985" b="0"/>
            <wp:wrapNone/>
            <wp:docPr id="2" name="Image 0" descr="Logo Deschaux nouveau argou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schaux nouveau argouge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F05" w:rsidRPr="00E665CA" w:rsidRDefault="00986F05" w:rsidP="00226339">
      <w:pPr>
        <w:rPr>
          <w:rFonts w:ascii="Arial" w:hAnsi="Arial" w:cs="Arial"/>
          <w:b/>
          <w:sz w:val="28"/>
          <w:szCs w:val="28"/>
        </w:rPr>
      </w:pPr>
    </w:p>
    <w:p w:rsidR="00226339" w:rsidRDefault="00226339" w:rsidP="00226339">
      <w:pPr>
        <w:ind w:left="284"/>
        <w:rPr>
          <w:rFonts w:ascii="Arial" w:hAnsi="Arial" w:cs="Arial"/>
        </w:rPr>
      </w:pPr>
    </w:p>
    <w:p w:rsidR="00986F05" w:rsidRPr="00E665CA" w:rsidRDefault="00986F05" w:rsidP="00226339">
      <w:pPr>
        <w:ind w:left="284"/>
        <w:rPr>
          <w:rFonts w:ascii="Arial" w:hAnsi="Arial" w:cs="Arial"/>
        </w:rPr>
      </w:pPr>
    </w:p>
    <w:tbl>
      <w:tblPr>
        <w:tblpPr w:leftFromText="141" w:rightFromText="141" w:vertAnchor="text" w:horzAnchor="margin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  <w:gridCol w:w="10273"/>
      </w:tblGrid>
      <w:tr w:rsidR="00A73D86" w:rsidRPr="00622870" w:rsidTr="002B1B2E">
        <w:trPr>
          <w:trHeight w:val="680"/>
        </w:trPr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D86" w:rsidRPr="00622870" w:rsidRDefault="00A73D86" w:rsidP="003016B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273" w:type="dxa"/>
            <w:shd w:val="clear" w:color="auto" w:fill="auto"/>
            <w:vAlign w:val="center"/>
          </w:tcPr>
          <w:p w:rsidR="00A73D86" w:rsidRPr="00622870" w:rsidRDefault="008D63BF" w:rsidP="00986F0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8D63BF">
              <w:rPr>
                <w:rFonts w:ascii="Arial" w:eastAsia="Calibri" w:hAnsi="Arial" w:cs="Arial"/>
                <w:b/>
                <w:sz w:val="28"/>
                <w:szCs w:val="28"/>
              </w:rPr>
              <w:t>Année scolaire :</w:t>
            </w:r>
            <w:r w:rsidR="003B330E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="00536FBA">
              <w:rPr>
                <w:rFonts w:ascii="Arial" w:eastAsia="Calibri" w:hAnsi="Arial" w:cs="Arial"/>
                <w:b/>
                <w:sz w:val="28"/>
                <w:szCs w:val="28"/>
              </w:rPr>
              <w:t>202</w:t>
            </w:r>
            <w:r w:rsidR="00986F05">
              <w:rPr>
                <w:rFonts w:ascii="Arial" w:eastAsia="Calibri" w:hAnsi="Arial" w:cs="Arial"/>
                <w:b/>
                <w:sz w:val="28"/>
                <w:szCs w:val="28"/>
              </w:rPr>
              <w:t>3/2024</w:t>
            </w:r>
          </w:p>
        </w:tc>
      </w:tr>
      <w:tr w:rsidR="00A73D86" w:rsidRPr="00622870" w:rsidTr="002B1B2E">
        <w:trPr>
          <w:trHeight w:val="680"/>
        </w:trPr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D86" w:rsidRPr="00622870" w:rsidRDefault="00A73D86" w:rsidP="003016B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273" w:type="dxa"/>
            <w:shd w:val="clear" w:color="auto" w:fill="auto"/>
            <w:vAlign w:val="center"/>
          </w:tcPr>
          <w:p w:rsidR="00A73D86" w:rsidRPr="00622870" w:rsidRDefault="008D63BF" w:rsidP="00183B22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8D63BF">
              <w:rPr>
                <w:rFonts w:ascii="Arial" w:eastAsia="Calibri" w:hAnsi="Arial" w:cs="Arial"/>
                <w:b/>
                <w:sz w:val="28"/>
                <w:szCs w:val="28"/>
              </w:rPr>
              <w:t>Classe :</w:t>
            </w:r>
            <w:r w:rsidR="002B1B2E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="00A73D86">
              <w:rPr>
                <w:rFonts w:ascii="Arial" w:eastAsia="Calibri" w:hAnsi="Arial" w:cs="Arial"/>
                <w:b/>
                <w:sz w:val="28"/>
                <w:szCs w:val="28"/>
              </w:rPr>
              <w:t xml:space="preserve">BAC PRO </w:t>
            </w:r>
            <w:r w:rsidR="00183B22">
              <w:rPr>
                <w:rFonts w:ascii="Arial" w:eastAsia="Calibri" w:hAnsi="Arial" w:cs="Arial"/>
                <w:b/>
                <w:sz w:val="28"/>
                <w:szCs w:val="28"/>
              </w:rPr>
              <w:t>MFER</w:t>
            </w:r>
          </w:p>
        </w:tc>
      </w:tr>
    </w:tbl>
    <w:p w:rsidR="00226339" w:rsidRDefault="00226339" w:rsidP="00226339">
      <w:pPr>
        <w:rPr>
          <w:rFonts w:ascii="Arial" w:hAnsi="Arial" w:cs="Arial"/>
          <w:b/>
          <w:sz w:val="28"/>
          <w:szCs w:val="28"/>
        </w:rPr>
      </w:pPr>
    </w:p>
    <w:p w:rsidR="001344E3" w:rsidRDefault="001344E3" w:rsidP="00226339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553"/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14"/>
      </w:tblGrid>
      <w:tr w:rsidR="001344E3" w:rsidRPr="009A19BB" w:rsidTr="001344E3">
        <w:trPr>
          <w:trHeight w:val="835"/>
          <w:jc w:val="center"/>
        </w:trPr>
        <w:tc>
          <w:tcPr>
            <w:tcW w:w="10314" w:type="dxa"/>
            <w:shd w:val="clear" w:color="auto" w:fill="DBE5F1"/>
            <w:vAlign w:val="center"/>
          </w:tcPr>
          <w:p w:rsidR="001344E3" w:rsidRPr="009A19BB" w:rsidRDefault="001344E3" w:rsidP="00183B22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b/>
                <w:sz w:val="36"/>
                <w:szCs w:val="36"/>
              </w:rPr>
            </w:pPr>
            <w:r w:rsidRPr="009A19BB">
              <w:rPr>
                <w:b/>
                <w:sz w:val="36"/>
                <w:szCs w:val="36"/>
              </w:rPr>
              <w:t xml:space="preserve">Bilan </w:t>
            </w:r>
            <w:r>
              <w:rPr>
                <w:b/>
                <w:sz w:val="36"/>
                <w:szCs w:val="36"/>
              </w:rPr>
              <w:t xml:space="preserve">en </w:t>
            </w:r>
            <w:r w:rsidRPr="009A19BB">
              <w:rPr>
                <w:b/>
                <w:sz w:val="36"/>
                <w:szCs w:val="36"/>
              </w:rPr>
              <w:t xml:space="preserve">entreprise </w:t>
            </w:r>
            <w:r>
              <w:rPr>
                <w:b/>
                <w:sz w:val="36"/>
                <w:szCs w:val="36"/>
              </w:rPr>
              <w:t>Bac. Pro.</w:t>
            </w:r>
            <w:r w:rsidRPr="009A19BB">
              <w:rPr>
                <w:b/>
                <w:sz w:val="36"/>
                <w:szCs w:val="36"/>
              </w:rPr>
              <w:t xml:space="preserve"> </w:t>
            </w:r>
            <w:r w:rsidR="00183B22">
              <w:rPr>
                <w:b/>
                <w:sz w:val="36"/>
                <w:szCs w:val="36"/>
              </w:rPr>
              <w:t>MFER</w:t>
            </w:r>
            <w:r w:rsidRPr="009A19BB">
              <w:rPr>
                <w:b/>
                <w:sz w:val="36"/>
                <w:szCs w:val="36"/>
              </w:rPr>
              <w:br/>
            </w:r>
            <w:r>
              <w:rPr>
                <w:sz w:val="24"/>
                <w:szCs w:val="24"/>
              </w:rPr>
              <w:t xml:space="preserve">évaluation des attitudes professionnelles </w:t>
            </w:r>
            <w:r w:rsidRPr="0045237D">
              <w:rPr>
                <w:b/>
                <w:i/>
              </w:rPr>
              <w:t xml:space="preserve">(mettre </w:t>
            </w:r>
            <w:r w:rsidR="003B330E">
              <w:rPr>
                <w:b/>
                <w:i/>
              </w:rPr>
              <w:t>une croix sur chaque ligne</w:t>
            </w:r>
            <w:r w:rsidRPr="0045237D">
              <w:rPr>
                <w:b/>
                <w:i/>
              </w:rPr>
              <w:t>)</w:t>
            </w:r>
          </w:p>
        </w:tc>
      </w:tr>
    </w:tbl>
    <w:p w:rsidR="001344E3" w:rsidRDefault="001344E3" w:rsidP="00226339">
      <w:pPr>
        <w:rPr>
          <w:rFonts w:ascii="Arial" w:hAnsi="Arial" w:cs="Arial"/>
          <w:b/>
          <w:sz w:val="28"/>
          <w:szCs w:val="28"/>
        </w:rPr>
      </w:pPr>
    </w:p>
    <w:p w:rsidR="001344E3" w:rsidRDefault="001344E3" w:rsidP="00226339">
      <w:pPr>
        <w:rPr>
          <w:rFonts w:ascii="Arial" w:hAnsi="Arial" w:cs="Arial"/>
          <w:b/>
          <w:sz w:val="28"/>
          <w:szCs w:val="28"/>
        </w:rPr>
      </w:pPr>
    </w:p>
    <w:p w:rsidR="001344E3" w:rsidRDefault="001344E3" w:rsidP="00226339">
      <w:pPr>
        <w:rPr>
          <w:rFonts w:ascii="Arial" w:hAnsi="Arial" w:cs="Arial"/>
          <w:b/>
          <w:sz w:val="28"/>
          <w:szCs w:val="28"/>
        </w:rPr>
      </w:pPr>
    </w:p>
    <w:p w:rsidR="001344E3" w:rsidRPr="00E665CA" w:rsidRDefault="001344E3" w:rsidP="00226339">
      <w:pPr>
        <w:rPr>
          <w:rFonts w:ascii="Arial" w:hAnsi="Arial" w:cs="Arial"/>
          <w:b/>
          <w:sz w:val="28"/>
          <w:szCs w:val="28"/>
        </w:rPr>
      </w:pPr>
    </w:p>
    <w:tbl>
      <w:tblPr>
        <w:tblW w:w="8793" w:type="dxa"/>
        <w:jc w:val="center"/>
        <w:tblCellMar>
          <w:left w:w="70" w:type="dxa"/>
          <w:right w:w="70" w:type="dxa"/>
        </w:tblCellMar>
        <w:tblLook w:val="04A0"/>
      </w:tblPr>
      <w:tblGrid>
        <w:gridCol w:w="2622"/>
        <w:gridCol w:w="1661"/>
        <w:gridCol w:w="536"/>
        <w:gridCol w:w="1570"/>
        <w:gridCol w:w="529"/>
        <w:gridCol w:w="1339"/>
        <w:gridCol w:w="536"/>
      </w:tblGrid>
      <w:tr w:rsidR="007045A6" w:rsidRPr="00183B22" w:rsidTr="008D63BF">
        <w:trPr>
          <w:trHeight w:val="15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045A6" w:rsidRPr="00183B22" w:rsidRDefault="007045A6" w:rsidP="00025113">
            <w:pPr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183B22">
              <w:rPr>
                <w:rFonts w:ascii="Calibri" w:hAnsi="Calibri" w:cs="Calibri"/>
                <w:b/>
                <w:bCs/>
                <w:szCs w:val="28"/>
              </w:rPr>
              <w:t>COMPORTEMENT GÉNÉRAL DU STAGIAIRE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45A6" w:rsidRPr="00183B22" w:rsidRDefault="007045A6" w:rsidP="008D63B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45A6" w:rsidRPr="00183B22" w:rsidRDefault="007045A6" w:rsidP="000251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45A6" w:rsidRPr="00183B22" w:rsidRDefault="007045A6" w:rsidP="000251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045A6" w:rsidRPr="00183B22" w:rsidTr="008D63BF">
        <w:trPr>
          <w:trHeight w:val="399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183B22">
              <w:rPr>
                <w:rFonts w:ascii="Calibri" w:hAnsi="Calibri" w:cs="Calibri"/>
                <w:b/>
                <w:bCs/>
                <w:szCs w:val="22"/>
              </w:rPr>
              <w:t>CONSCIENCE PROFESSIONNELLE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Consciencieux, pon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c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tuel, appliqué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Se contente de l'i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n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dispensable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Mauvaise volonté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045A6" w:rsidRPr="00183B22" w:rsidTr="008D63BF">
        <w:trPr>
          <w:trHeight w:val="335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183B22">
              <w:rPr>
                <w:rFonts w:ascii="Calibri" w:hAnsi="Calibri" w:cs="Calibri"/>
                <w:b/>
                <w:bCs/>
                <w:szCs w:val="22"/>
              </w:rPr>
              <w:t>INTÉGRATION DANS L'ÉQUIPE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Participe activement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Suit le mouvement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Très distant, s'i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n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tègre mal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045A6" w:rsidRPr="00183B22" w:rsidTr="008D63BF">
        <w:trPr>
          <w:trHeight w:val="600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183B22">
              <w:rPr>
                <w:rFonts w:ascii="Calibri" w:hAnsi="Calibri" w:cs="Calibri"/>
                <w:b/>
                <w:bCs/>
                <w:szCs w:val="22"/>
              </w:rPr>
              <w:t>DYNAMISME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Sait faire ce qu'il faut, quand il le faut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Activité par à-coups, se décourage si la di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f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ficulté est importante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Passif, se déco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u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rage vite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045A6" w:rsidRPr="00183B22" w:rsidTr="008D63BF">
        <w:trPr>
          <w:trHeight w:val="600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183B22">
              <w:rPr>
                <w:rFonts w:ascii="Calibri" w:hAnsi="Calibri" w:cs="Calibri"/>
                <w:b/>
                <w:bCs/>
                <w:szCs w:val="22"/>
              </w:rPr>
              <w:t>CLARTÉ D'EXPRESSION</w:t>
            </w:r>
            <w:r w:rsidRPr="00183B22">
              <w:rPr>
                <w:rFonts w:ascii="Calibri" w:hAnsi="Calibri" w:cs="Calibri"/>
                <w:b/>
                <w:bCs/>
                <w:szCs w:val="22"/>
              </w:rPr>
              <w:br/>
              <w:t>ORGANISATION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Clair, analyse bien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Convenable, se perd un peu dans les d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é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tails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Confus, esprit brouillon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045A6" w:rsidRPr="00183B22" w:rsidTr="008D63BF">
        <w:trPr>
          <w:trHeight w:val="233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183B22">
              <w:rPr>
                <w:rFonts w:ascii="Calibri" w:hAnsi="Calibri" w:cs="Calibri"/>
                <w:b/>
                <w:bCs/>
                <w:szCs w:val="22"/>
              </w:rPr>
              <w:t>COMMUNICATION AVEC SON ENTOURAGE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Excellente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Bonne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Insuffisante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045A6" w:rsidRPr="00183B22" w:rsidTr="008D63BF">
        <w:trPr>
          <w:trHeight w:val="156"/>
          <w:jc w:val="center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045A6" w:rsidRPr="00183B22" w:rsidTr="008D63BF">
        <w:trPr>
          <w:trHeight w:val="39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83B22">
              <w:rPr>
                <w:rFonts w:ascii="Calibri" w:hAnsi="Calibri" w:cs="Calibri"/>
                <w:b/>
                <w:bCs/>
                <w:szCs w:val="28"/>
              </w:rPr>
              <w:t>COMPORTEMENT PROFESSIONNEL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83B22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45A6" w:rsidRPr="00183B22" w:rsidRDefault="007045A6" w:rsidP="000251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45A6" w:rsidRPr="00183B22" w:rsidRDefault="007045A6" w:rsidP="000251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45A6" w:rsidRPr="00183B22" w:rsidRDefault="007045A6" w:rsidP="000251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045A6" w:rsidRPr="00183B22" w:rsidTr="008D63BF">
        <w:trPr>
          <w:trHeight w:val="363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183B22">
              <w:rPr>
                <w:rFonts w:ascii="Calibri" w:hAnsi="Calibri" w:cs="Calibri"/>
                <w:b/>
                <w:bCs/>
                <w:szCs w:val="22"/>
              </w:rPr>
              <w:t>EFFICACITÉ DANS LE TRAVAIL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Fait bien son travail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Travail quelquefois i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r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régulier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Aboutit rarement dans ses activités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045A6" w:rsidRPr="00183B22" w:rsidTr="008D63BF">
        <w:trPr>
          <w:trHeight w:val="526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183B22">
              <w:rPr>
                <w:rFonts w:ascii="Calibri" w:hAnsi="Calibri" w:cs="Calibri"/>
                <w:b/>
                <w:bCs/>
                <w:szCs w:val="22"/>
              </w:rPr>
              <w:t>CURIOSITÉ, OUVERTURE D'ESPRIT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Désire progresser, s'i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n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téresse à ce qu'il voit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A besoin d'être st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i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mulé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Refuse ou reste passif aux sollic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i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tations à déco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u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vrir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045A6" w:rsidRPr="00183B22" w:rsidTr="008D63BF">
        <w:trPr>
          <w:trHeight w:val="600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183B22">
              <w:rPr>
                <w:rFonts w:ascii="Calibri" w:hAnsi="Calibri" w:cs="Calibri"/>
                <w:b/>
                <w:bCs/>
                <w:szCs w:val="22"/>
              </w:rPr>
              <w:t>SENS DE L'ORGANISATION</w:t>
            </w:r>
            <w:r w:rsidRPr="00183B22">
              <w:rPr>
                <w:rFonts w:ascii="Calibri" w:hAnsi="Calibri" w:cs="Calibri"/>
                <w:b/>
                <w:bCs/>
                <w:szCs w:val="22"/>
              </w:rPr>
              <w:br/>
              <w:t>MÉTHODE - INITIATIVE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Très autonome, ne demande des conseils qu'à bon escient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A besoin d'un appui dans les phases clé de son travail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Doit être guidé en permanence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045A6" w:rsidRPr="00183B22" w:rsidTr="008D63BF">
        <w:trPr>
          <w:trHeight w:val="600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183B22">
              <w:rPr>
                <w:rFonts w:ascii="Calibri" w:hAnsi="Calibri" w:cs="Calibri"/>
                <w:b/>
                <w:bCs/>
                <w:szCs w:val="22"/>
              </w:rPr>
              <w:t>COMPRÉHENSION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Esprit vif, comprend immédiatement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Fait ce qu'il faut pour comprendre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Comprend diffic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i</w:t>
            </w:r>
            <w:r w:rsidRPr="00183B22">
              <w:rPr>
                <w:rFonts w:ascii="Calibri" w:hAnsi="Calibri" w:cs="Calibri"/>
                <w:sz w:val="16"/>
                <w:szCs w:val="16"/>
              </w:rPr>
              <w:t>lement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045A6" w:rsidRPr="00183B22" w:rsidTr="008D63BF">
        <w:trPr>
          <w:trHeight w:val="45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183B22">
              <w:rPr>
                <w:rFonts w:ascii="Calibri" w:hAnsi="Calibri" w:cs="Calibri"/>
                <w:b/>
                <w:bCs/>
                <w:szCs w:val="22"/>
              </w:rPr>
              <w:t>RESPECT DES REGLES DE SECURITE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Excellent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Satisfaisant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Insuffisant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6" w:rsidRPr="00183B22" w:rsidRDefault="007045A6" w:rsidP="00025113">
            <w:pPr>
              <w:rPr>
                <w:rFonts w:ascii="Calibri" w:hAnsi="Calibri" w:cs="Calibri"/>
                <w:sz w:val="16"/>
                <w:szCs w:val="16"/>
              </w:rPr>
            </w:pPr>
            <w:r w:rsidRPr="00183B2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:rsidR="006B5269" w:rsidRPr="00183B22" w:rsidRDefault="006B5269" w:rsidP="008B47F8">
      <w:pPr>
        <w:rPr>
          <w:rFonts w:ascii="Arial" w:hAnsi="Arial" w:cs="Arial"/>
          <w:b/>
          <w:sz w:val="28"/>
          <w:szCs w:val="28"/>
        </w:rPr>
      </w:pPr>
    </w:p>
    <w:p w:rsidR="006B5269" w:rsidRPr="00183B22" w:rsidRDefault="006B5269" w:rsidP="008B47F8">
      <w:pPr>
        <w:rPr>
          <w:rFonts w:ascii="Arial" w:hAnsi="Arial" w:cs="Arial"/>
          <w:b/>
          <w:sz w:val="28"/>
          <w:szCs w:val="28"/>
        </w:rPr>
      </w:pPr>
    </w:p>
    <w:p w:rsidR="006B5269" w:rsidRPr="00183B22" w:rsidRDefault="006B5269" w:rsidP="006B5269">
      <w:pPr>
        <w:tabs>
          <w:tab w:val="left" w:leader="dot" w:pos="9356"/>
        </w:tabs>
        <w:rPr>
          <w:rFonts w:ascii="Arial" w:hAnsi="Arial" w:cs="Arial"/>
        </w:rPr>
      </w:pPr>
      <w:r w:rsidRPr="00183B22">
        <w:rPr>
          <w:rFonts w:ascii="Arial" w:hAnsi="Arial" w:cs="Arial"/>
        </w:rPr>
        <w:t xml:space="preserve">Observations : </w:t>
      </w:r>
      <w:r w:rsidRPr="00183B22">
        <w:rPr>
          <w:rFonts w:ascii="Arial" w:hAnsi="Arial" w:cs="Arial"/>
        </w:rPr>
        <w:tab/>
      </w:r>
    </w:p>
    <w:p w:rsidR="006B5269" w:rsidRPr="00183B22" w:rsidRDefault="006B5269" w:rsidP="006B5269">
      <w:pPr>
        <w:tabs>
          <w:tab w:val="left" w:leader="dot" w:pos="9356"/>
        </w:tabs>
        <w:rPr>
          <w:rFonts w:ascii="Arial" w:hAnsi="Arial" w:cs="Arial"/>
        </w:rPr>
      </w:pPr>
    </w:p>
    <w:p w:rsidR="006B5269" w:rsidRPr="00183B22" w:rsidRDefault="006B5269" w:rsidP="006B5269">
      <w:pPr>
        <w:tabs>
          <w:tab w:val="left" w:leader="dot" w:pos="9356"/>
        </w:tabs>
        <w:rPr>
          <w:rFonts w:ascii="Arial" w:hAnsi="Arial" w:cs="Arial"/>
        </w:rPr>
      </w:pPr>
      <w:r w:rsidRPr="00183B22">
        <w:rPr>
          <w:rFonts w:ascii="Arial" w:hAnsi="Arial" w:cs="Arial"/>
        </w:rPr>
        <w:tab/>
      </w:r>
    </w:p>
    <w:p w:rsidR="006B5269" w:rsidRPr="00183B22" w:rsidRDefault="006B5269" w:rsidP="006B5269">
      <w:pPr>
        <w:tabs>
          <w:tab w:val="left" w:leader="dot" w:pos="9356"/>
        </w:tabs>
        <w:rPr>
          <w:rFonts w:ascii="Arial" w:hAnsi="Arial" w:cs="Arial"/>
        </w:rPr>
      </w:pPr>
    </w:p>
    <w:p w:rsidR="00226339" w:rsidRPr="00536FBA" w:rsidRDefault="006B5269" w:rsidP="00536FBA">
      <w:pPr>
        <w:tabs>
          <w:tab w:val="left" w:leader="dot" w:pos="9356"/>
        </w:tabs>
        <w:rPr>
          <w:rFonts w:ascii="Arial" w:hAnsi="Arial" w:cs="Arial"/>
        </w:rPr>
      </w:pPr>
      <w:r w:rsidRPr="00183B22">
        <w:rPr>
          <w:rFonts w:ascii="Arial" w:hAnsi="Arial" w:cs="Arial"/>
        </w:rPr>
        <w:tab/>
      </w:r>
    </w:p>
    <w:tbl>
      <w:tblPr>
        <w:tblpPr w:leftFromText="141" w:rightFromText="141" w:vertAnchor="page" w:horzAnchor="page" w:tblpX="712" w:tblpY="570"/>
        <w:tblW w:w="10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9"/>
        <w:gridCol w:w="2398"/>
        <w:gridCol w:w="142"/>
        <w:gridCol w:w="282"/>
        <w:gridCol w:w="2539"/>
        <w:gridCol w:w="565"/>
        <w:gridCol w:w="1833"/>
        <w:gridCol w:w="425"/>
        <w:gridCol w:w="424"/>
        <w:gridCol w:w="424"/>
        <w:gridCol w:w="424"/>
        <w:gridCol w:w="481"/>
      </w:tblGrid>
      <w:tr w:rsidR="0022139B" w:rsidRPr="00183B22" w:rsidTr="00D8575C">
        <w:trPr>
          <w:trHeight w:val="845"/>
        </w:trPr>
        <w:tc>
          <w:tcPr>
            <w:tcW w:w="10796" w:type="dxa"/>
            <w:gridSpan w:val="12"/>
            <w:shd w:val="clear" w:color="auto" w:fill="DBE5F1"/>
          </w:tcPr>
          <w:p w:rsidR="0022139B" w:rsidRPr="00183B22" w:rsidRDefault="0022139B" w:rsidP="00183B22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b/>
                <w:sz w:val="36"/>
                <w:szCs w:val="36"/>
              </w:rPr>
            </w:pPr>
            <w:r w:rsidRPr="00183B22">
              <w:rPr>
                <w:b/>
                <w:sz w:val="36"/>
                <w:szCs w:val="36"/>
              </w:rPr>
              <w:lastRenderedPageBreak/>
              <w:t xml:space="preserve">Bilan en entreprise </w:t>
            </w:r>
            <w:r w:rsidR="001C41B2" w:rsidRPr="00183B22">
              <w:rPr>
                <w:b/>
                <w:sz w:val="36"/>
                <w:szCs w:val="36"/>
              </w:rPr>
              <w:t>Bac. Pro.</w:t>
            </w:r>
            <w:r w:rsidRPr="00183B22">
              <w:rPr>
                <w:b/>
                <w:sz w:val="36"/>
                <w:szCs w:val="36"/>
              </w:rPr>
              <w:t xml:space="preserve"> </w:t>
            </w:r>
            <w:r w:rsidR="00183B22" w:rsidRPr="00183B22">
              <w:rPr>
                <w:b/>
                <w:sz w:val="36"/>
                <w:szCs w:val="36"/>
              </w:rPr>
              <w:t>MFER</w:t>
            </w:r>
            <w:r w:rsidRPr="00183B22">
              <w:rPr>
                <w:b/>
                <w:sz w:val="36"/>
                <w:szCs w:val="36"/>
              </w:rPr>
              <w:br/>
            </w:r>
            <w:r w:rsidRPr="00183B22">
              <w:rPr>
                <w:sz w:val="24"/>
                <w:szCs w:val="24"/>
              </w:rPr>
              <w:t>évaluation des compétences acquises en PFMP n°</w:t>
            </w:r>
            <w:r w:rsidR="00892D36" w:rsidRPr="00183B22">
              <w:rPr>
                <w:sz w:val="24"/>
                <w:szCs w:val="24"/>
              </w:rPr>
              <w:t>1</w:t>
            </w:r>
            <w:r w:rsidRPr="00183B22">
              <w:rPr>
                <w:sz w:val="24"/>
                <w:szCs w:val="24"/>
              </w:rPr>
              <w:t xml:space="preserve"> </w:t>
            </w:r>
            <w:r w:rsidRPr="00183B22">
              <w:rPr>
                <w:b/>
                <w:i/>
              </w:rPr>
              <w:t>(mettre une croix dans les colonnes)</w:t>
            </w:r>
          </w:p>
        </w:tc>
      </w:tr>
      <w:tr w:rsidR="003D0F3E" w:rsidRPr="00183B22" w:rsidTr="00D8575C">
        <w:trPr>
          <w:trHeight w:val="201"/>
        </w:trPr>
        <w:tc>
          <w:tcPr>
            <w:tcW w:w="859" w:type="dxa"/>
            <w:tcBorders>
              <w:bottom w:val="single" w:sz="4" w:space="0" w:color="000000"/>
            </w:tcBorders>
            <w:shd w:val="clear" w:color="auto" w:fill="008000"/>
            <w:vAlign w:val="center"/>
          </w:tcPr>
          <w:p w:rsidR="003D0F3E" w:rsidRPr="00183B22" w:rsidRDefault="00F00766" w:rsidP="00F00766">
            <w:pPr>
              <w:tabs>
                <w:tab w:val="center" w:pos="229"/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183B22">
              <w:rPr>
                <w:rFonts w:ascii="Calibri" w:hAnsi="Calibri"/>
                <w:b/>
              </w:rPr>
              <w:t>1</w:t>
            </w:r>
          </w:p>
        </w:tc>
        <w:tc>
          <w:tcPr>
            <w:tcW w:w="2398" w:type="dxa"/>
            <w:shd w:val="clear" w:color="auto" w:fill="auto"/>
          </w:tcPr>
          <w:p w:rsidR="0090284A" w:rsidRPr="00183B22" w:rsidRDefault="0090284A" w:rsidP="0090284A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B22">
              <w:rPr>
                <w:rFonts w:ascii="Arial" w:hAnsi="Arial" w:cs="Arial"/>
                <w:b/>
                <w:sz w:val="16"/>
                <w:szCs w:val="16"/>
              </w:rPr>
              <w:t>Très bonne maîtrise</w:t>
            </w:r>
          </w:p>
          <w:p w:rsidR="00094F10" w:rsidRPr="00183B22" w:rsidRDefault="0090284A" w:rsidP="0090284A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83B22">
              <w:rPr>
                <w:rFonts w:ascii="Arial" w:hAnsi="Arial" w:cs="Arial"/>
                <w:b/>
                <w:i/>
                <w:sz w:val="14"/>
                <w:szCs w:val="14"/>
              </w:rPr>
              <w:t>(très satisfaisant)</w:t>
            </w:r>
          </w:p>
        </w:tc>
        <w:tc>
          <w:tcPr>
            <w:tcW w:w="424" w:type="dxa"/>
            <w:gridSpan w:val="2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3D0F3E" w:rsidRPr="00183B22" w:rsidRDefault="00B464CE" w:rsidP="00F00766">
            <w:pPr>
              <w:tabs>
                <w:tab w:val="center" w:pos="229"/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183B22">
              <w:rPr>
                <w:rFonts w:ascii="Calibri" w:hAnsi="Calibri"/>
                <w:b/>
              </w:rPr>
              <w:t>3</w:t>
            </w:r>
          </w:p>
        </w:tc>
        <w:tc>
          <w:tcPr>
            <w:tcW w:w="2539" w:type="dxa"/>
            <w:shd w:val="clear" w:color="auto" w:fill="auto"/>
          </w:tcPr>
          <w:p w:rsidR="0090284A" w:rsidRPr="00183B22" w:rsidRDefault="0090284A" w:rsidP="0090284A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B22">
              <w:rPr>
                <w:rFonts w:ascii="Arial" w:hAnsi="Arial" w:cs="Arial"/>
                <w:b/>
                <w:sz w:val="16"/>
                <w:szCs w:val="16"/>
              </w:rPr>
              <w:t>Maîtrise fragile</w:t>
            </w:r>
          </w:p>
          <w:p w:rsidR="00094F10" w:rsidRPr="00183B22" w:rsidRDefault="0090284A" w:rsidP="0090284A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83B22">
              <w:rPr>
                <w:rFonts w:ascii="Arial" w:hAnsi="Arial" w:cs="Arial"/>
                <w:b/>
                <w:i/>
                <w:sz w:val="14"/>
                <w:szCs w:val="14"/>
              </w:rPr>
              <w:t>(insuffisant)</w:t>
            </w:r>
          </w:p>
        </w:tc>
        <w:tc>
          <w:tcPr>
            <w:tcW w:w="565" w:type="dxa"/>
            <w:vMerge w:val="restart"/>
            <w:shd w:val="clear" w:color="auto" w:fill="A6A6A6"/>
            <w:vAlign w:val="center"/>
          </w:tcPr>
          <w:p w:rsidR="003D0F3E" w:rsidRPr="00183B22" w:rsidRDefault="00F00766" w:rsidP="00F00766">
            <w:pPr>
              <w:tabs>
                <w:tab w:val="center" w:pos="229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183B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3D0F3E" w:rsidRPr="00183B22" w:rsidRDefault="00094F10" w:rsidP="00094F10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B22">
              <w:rPr>
                <w:rFonts w:ascii="Arial" w:hAnsi="Arial" w:cs="Arial"/>
                <w:b/>
                <w:sz w:val="16"/>
                <w:szCs w:val="16"/>
              </w:rPr>
              <w:t>Non abordé</w:t>
            </w:r>
            <w:r w:rsidR="006B5269" w:rsidRPr="00183B22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178" w:type="dxa"/>
            <w:gridSpan w:val="5"/>
            <w:vMerge w:val="restart"/>
            <w:shd w:val="clear" w:color="auto" w:fill="auto"/>
            <w:vAlign w:val="bottom"/>
          </w:tcPr>
          <w:p w:rsidR="003D0F3E" w:rsidRPr="00183B22" w:rsidRDefault="003D0F3E" w:rsidP="00031104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b/>
              </w:rPr>
            </w:pPr>
            <w:r w:rsidRPr="00183B22">
              <w:rPr>
                <w:b/>
              </w:rPr>
              <w:t>Niveaux de réussite</w:t>
            </w:r>
          </w:p>
        </w:tc>
      </w:tr>
      <w:tr w:rsidR="003D0F3E" w:rsidRPr="00183B22" w:rsidTr="00D8575C">
        <w:trPr>
          <w:trHeight w:val="201"/>
        </w:trPr>
        <w:tc>
          <w:tcPr>
            <w:tcW w:w="859" w:type="dxa"/>
            <w:shd w:val="clear" w:color="auto" w:fill="00FF00"/>
            <w:vAlign w:val="center"/>
          </w:tcPr>
          <w:p w:rsidR="003D0F3E" w:rsidRPr="00183B22" w:rsidRDefault="00B464CE" w:rsidP="00F00766">
            <w:pPr>
              <w:tabs>
                <w:tab w:val="center" w:pos="229"/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183B22">
              <w:rPr>
                <w:rFonts w:ascii="Calibri" w:hAnsi="Calibri"/>
                <w:b/>
              </w:rPr>
              <w:t>2</w:t>
            </w:r>
          </w:p>
        </w:tc>
        <w:tc>
          <w:tcPr>
            <w:tcW w:w="2398" w:type="dxa"/>
            <w:shd w:val="clear" w:color="auto" w:fill="auto"/>
          </w:tcPr>
          <w:p w:rsidR="0090284A" w:rsidRPr="00183B22" w:rsidRDefault="0090284A" w:rsidP="0090284A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B22">
              <w:rPr>
                <w:rFonts w:ascii="Arial" w:hAnsi="Arial" w:cs="Arial"/>
                <w:b/>
                <w:sz w:val="16"/>
                <w:szCs w:val="16"/>
              </w:rPr>
              <w:t>Maîtrise satisfaisante</w:t>
            </w:r>
          </w:p>
          <w:p w:rsidR="00094F10" w:rsidRPr="00183B22" w:rsidRDefault="0090284A" w:rsidP="0090284A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83B22">
              <w:rPr>
                <w:rFonts w:ascii="Arial" w:hAnsi="Arial" w:cs="Arial"/>
                <w:b/>
                <w:i/>
                <w:sz w:val="14"/>
                <w:szCs w:val="14"/>
              </w:rPr>
              <w:t>(satisfaisant)</w:t>
            </w:r>
          </w:p>
        </w:tc>
        <w:tc>
          <w:tcPr>
            <w:tcW w:w="424" w:type="dxa"/>
            <w:gridSpan w:val="2"/>
            <w:shd w:val="clear" w:color="auto" w:fill="FF0000"/>
            <w:vAlign w:val="center"/>
          </w:tcPr>
          <w:p w:rsidR="003D0F3E" w:rsidRPr="00183B22" w:rsidRDefault="00F00766" w:rsidP="00F00766">
            <w:pPr>
              <w:tabs>
                <w:tab w:val="center" w:pos="229"/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183B22">
              <w:rPr>
                <w:rFonts w:ascii="Calibri" w:hAnsi="Calibri"/>
                <w:b/>
              </w:rPr>
              <w:t>4</w:t>
            </w:r>
          </w:p>
        </w:tc>
        <w:tc>
          <w:tcPr>
            <w:tcW w:w="2539" w:type="dxa"/>
            <w:shd w:val="clear" w:color="auto" w:fill="auto"/>
          </w:tcPr>
          <w:p w:rsidR="0090284A" w:rsidRPr="00183B22" w:rsidRDefault="0090284A" w:rsidP="0090284A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B22">
              <w:rPr>
                <w:rFonts w:ascii="Arial" w:hAnsi="Arial" w:cs="Arial"/>
                <w:b/>
                <w:sz w:val="16"/>
                <w:szCs w:val="16"/>
              </w:rPr>
              <w:t>Maîtrise insuffisante</w:t>
            </w:r>
          </w:p>
          <w:p w:rsidR="00094F10" w:rsidRPr="00183B22" w:rsidRDefault="0090284A" w:rsidP="0090284A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83B22">
              <w:rPr>
                <w:rFonts w:ascii="Arial" w:hAnsi="Arial" w:cs="Arial"/>
                <w:b/>
                <w:i/>
                <w:sz w:val="14"/>
                <w:szCs w:val="14"/>
              </w:rPr>
              <w:t>(Très insuffisant)</w:t>
            </w:r>
          </w:p>
        </w:tc>
        <w:tc>
          <w:tcPr>
            <w:tcW w:w="565" w:type="dxa"/>
            <w:vMerge/>
            <w:shd w:val="clear" w:color="auto" w:fill="A6A6A6"/>
          </w:tcPr>
          <w:p w:rsidR="003D0F3E" w:rsidRPr="00183B22" w:rsidRDefault="003D0F3E" w:rsidP="003D0F3E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3D0F3E" w:rsidRPr="00183B22" w:rsidRDefault="003D0F3E" w:rsidP="003D0F3E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vMerge/>
            <w:shd w:val="clear" w:color="auto" w:fill="auto"/>
          </w:tcPr>
          <w:p w:rsidR="003D0F3E" w:rsidRPr="00183B22" w:rsidRDefault="003D0F3E" w:rsidP="003D0F3E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</w:tr>
      <w:tr w:rsidR="003D0F3E" w:rsidRPr="00183B22" w:rsidTr="00D8575C">
        <w:tc>
          <w:tcPr>
            <w:tcW w:w="859" w:type="dxa"/>
            <w:shd w:val="clear" w:color="auto" w:fill="auto"/>
          </w:tcPr>
          <w:p w:rsidR="003D0F3E" w:rsidRPr="00183B22" w:rsidRDefault="003D0F3E" w:rsidP="003D0F3E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</w:tc>
        <w:tc>
          <w:tcPr>
            <w:tcW w:w="25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D0F3E" w:rsidRPr="00183B22" w:rsidRDefault="003D0F3E" w:rsidP="003D0F3E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183B22">
              <w:rPr>
                <w:b/>
              </w:rPr>
              <w:t>Tâches professionnelles</w:t>
            </w:r>
          </w:p>
        </w:tc>
        <w:tc>
          <w:tcPr>
            <w:tcW w:w="5219" w:type="dxa"/>
            <w:gridSpan w:val="4"/>
            <w:shd w:val="clear" w:color="auto" w:fill="auto"/>
          </w:tcPr>
          <w:p w:rsidR="003D0F3E" w:rsidRPr="00183B22" w:rsidRDefault="003D0F3E" w:rsidP="003D0F3E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183B22">
              <w:rPr>
                <w:b/>
              </w:rPr>
              <w:t>Compétences</w:t>
            </w:r>
          </w:p>
        </w:tc>
        <w:tc>
          <w:tcPr>
            <w:tcW w:w="425" w:type="dxa"/>
            <w:shd w:val="clear" w:color="auto" w:fill="008000"/>
          </w:tcPr>
          <w:p w:rsidR="003D0F3E" w:rsidRPr="00183B22" w:rsidRDefault="00F00766" w:rsidP="003D0F3E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183B22">
              <w:rPr>
                <w:b/>
              </w:rPr>
              <w:t>1</w:t>
            </w:r>
          </w:p>
        </w:tc>
        <w:tc>
          <w:tcPr>
            <w:tcW w:w="424" w:type="dxa"/>
            <w:shd w:val="clear" w:color="auto" w:fill="00FF00"/>
          </w:tcPr>
          <w:p w:rsidR="003D0F3E" w:rsidRPr="00183B22" w:rsidRDefault="00F00766" w:rsidP="003D0F3E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183B22">
              <w:rPr>
                <w:rFonts w:ascii="Calibri" w:hAnsi="Calibri"/>
                <w:b/>
              </w:rPr>
              <w:t>2</w:t>
            </w:r>
          </w:p>
        </w:tc>
        <w:tc>
          <w:tcPr>
            <w:tcW w:w="424" w:type="dxa"/>
            <w:shd w:val="clear" w:color="auto" w:fill="FFFF00"/>
          </w:tcPr>
          <w:p w:rsidR="003D0F3E" w:rsidRPr="00183B22" w:rsidRDefault="00F00766" w:rsidP="003D0F3E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183B22">
              <w:rPr>
                <w:rFonts w:ascii="Calibri" w:hAnsi="Calibri"/>
                <w:b/>
              </w:rPr>
              <w:t>3</w:t>
            </w:r>
          </w:p>
        </w:tc>
        <w:tc>
          <w:tcPr>
            <w:tcW w:w="424" w:type="dxa"/>
            <w:shd w:val="clear" w:color="auto" w:fill="FF0000"/>
          </w:tcPr>
          <w:p w:rsidR="003D0F3E" w:rsidRPr="00183B22" w:rsidRDefault="00F00766" w:rsidP="003D0F3E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183B22">
              <w:rPr>
                <w:rFonts w:ascii="Calibri" w:hAnsi="Calibri"/>
                <w:b/>
              </w:rPr>
              <w:t>4</w:t>
            </w:r>
          </w:p>
        </w:tc>
        <w:tc>
          <w:tcPr>
            <w:tcW w:w="481" w:type="dxa"/>
            <w:shd w:val="clear" w:color="auto" w:fill="A6A6A6"/>
          </w:tcPr>
          <w:p w:rsidR="003D0F3E" w:rsidRPr="00183B22" w:rsidRDefault="00F00766" w:rsidP="003D0F3E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183B22">
              <w:rPr>
                <w:rFonts w:ascii="Calibri" w:hAnsi="Calibri"/>
                <w:b/>
              </w:rPr>
              <w:t>5</w:t>
            </w:r>
          </w:p>
        </w:tc>
      </w:tr>
      <w:tr w:rsidR="00D8575C" w:rsidRPr="00183B22" w:rsidTr="00D8575C">
        <w:trPr>
          <w:trHeight w:val="486"/>
        </w:trPr>
        <w:tc>
          <w:tcPr>
            <w:tcW w:w="859" w:type="dxa"/>
            <w:vMerge w:val="restart"/>
            <w:shd w:val="clear" w:color="auto" w:fill="auto"/>
            <w:textDirection w:val="btLr"/>
            <w:vAlign w:val="center"/>
          </w:tcPr>
          <w:p w:rsidR="00D8575C" w:rsidRPr="00183B22" w:rsidRDefault="00D8575C" w:rsidP="00BF770C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3B22">
              <w:rPr>
                <w:b/>
                <w:sz w:val="22"/>
                <w:szCs w:val="22"/>
              </w:rPr>
              <w:t>PRÉPARATION DES OPERATIONS A REALISER</w:t>
            </w: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center"/>
          </w:tcPr>
          <w:p w:rsidR="00D8575C" w:rsidRPr="00183B22" w:rsidRDefault="00D8575C" w:rsidP="008877F0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</w:p>
          <w:p w:rsidR="00183B22" w:rsidRDefault="00D8575C" w:rsidP="00183B2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 xml:space="preserve">A1T1 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 xml:space="preserve">Prendre </w:t>
            </w:r>
          </w:p>
          <w:p w:rsidR="00183B22" w:rsidRDefault="00183B22" w:rsidP="00183B2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 xml:space="preserve">connaissance des </w:t>
            </w:r>
          </w:p>
          <w:p w:rsidR="00183B22" w:rsidRDefault="00183B22" w:rsidP="00183B2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>dossiers relatifs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83B22">
              <w:rPr>
                <w:rFonts w:cs="Arial"/>
                <w:b/>
                <w:sz w:val="16"/>
                <w:szCs w:val="16"/>
              </w:rPr>
              <w:t>aux</w:t>
            </w:r>
          </w:p>
          <w:p w:rsidR="00D8575C" w:rsidRDefault="00183B22" w:rsidP="00183B2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 xml:space="preserve"> opérations à réaliser</w:t>
            </w:r>
          </w:p>
          <w:p w:rsidR="00183B22" w:rsidRPr="00183B22" w:rsidRDefault="00183B22" w:rsidP="00183B2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</w:p>
          <w:p w:rsidR="00183B22" w:rsidRPr="00183B22" w:rsidRDefault="00D8575C" w:rsidP="00183B2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>A1T2 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Analyser et exploiter les données techniques</w:t>
            </w:r>
          </w:p>
          <w:p w:rsidR="00D8575C" w:rsidRPr="00183B22" w:rsidRDefault="00183B22" w:rsidP="00183B2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>d’une installation</w:t>
            </w:r>
          </w:p>
          <w:p w:rsidR="00D8575C" w:rsidRPr="00183B22" w:rsidRDefault="00D8575C" w:rsidP="008877F0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</w:p>
          <w:p w:rsidR="00183B22" w:rsidRPr="00183B22" w:rsidRDefault="00D8575C" w:rsidP="00183B2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 xml:space="preserve">A1T3 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Analyser les risques relatifs aux opérations à</w:t>
            </w:r>
          </w:p>
          <w:p w:rsidR="00D8575C" w:rsidRPr="00183B22" w:rsidRDefault="00183B22" w:rsidP="00183B2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>réaliser</w:t>
            </w:r>
          </w:p>
          <w:p w:rsidR="00D8575C" w:rsidRPr="00183B22" w:rsidRDefault="00D8575C" w:rsidP="008877F0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</w:p>
          <w:p w:rsidR="00183B22" w:rsidRPr="00183B22" w:rsidRDefault="00D8575C" w:rsidP="00183B2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 xml:space="preserve">A1T4 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Choisir les mat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é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riels, équipements et</w:t>
            </w:r>
          </w:p>
          <w:p w:rsidR="00D8575C" w:rsidRDefault="00183B22" w:rsidP="00183B2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>outillages nécessaires aux opérations à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83B22">
              <w:rPr>
                <w:rFonts w:cs="Arial"/>
                <w:b/>
                <w:sz w:val="16"/>
                <w:szCs w:val="16"/>
              </w:rPr>
              <w:t>réaliser</w:t>
            </w:r>
          </w:p>
          <w:p w:rsidR="00183B22" w:rsidRPr="00183B22" w:rsidRDefault="00183B22" w:rsidP="00183B2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</w:p>
          <w:p w:rsidR="00D8575C" w:rsidRPr="00183B22" w:rsidRDefault="00D8575C" w:rsidP="00183B2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 xml:space="preserve">A1T5 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Prendre connai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s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sance des tâches en fon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c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tion des habilitations, des certifications des</w:t>
            </w:r>
            <w:r w:rsidR="00183B2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équ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i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piers et du planning des autres</w:t>
            </w:r>
            <w:r w:rsidR="00183B2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intervenants</w:t>
            </w:r>
          </w:p>
        </w:tc>
        <w:tc>
          <w:tcPr>
            <w:tcW w:w="5219" w:type="dxa"/>
            <w:gridSpan w:val="4"/>
            <w:vMerge w:val="restart"/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  <w:r w:rsidRPr="00183B22">
              <w:rPr>
                <w:b/>
                <w:sz w:val="16"/>
                <w:szCs w:val="16"/>
              </w:rPr>
              <w:t xml:space="preserve"> </w:t>
            </w:r>
          </w:p>
          <w:p w:rsidR="00D8575C" w:rsidRPr="00183B22" w:rsidRDefault="00D8575C" w:rsidP="00161A4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83B22">
              <w:rPr>
                <w:b/>
                <w:sz w:val="16"/>
                <w:szCs w:val="16"/>
              </w:rPr>
              <w:t xml:space="preserve">C1 : </w:t>
            </w:r>
            <w:r w:rsidR="00183B22" w:rsidRPr="00183B22">
              <w:rPr>
                <w:b/>
                <w:sz w:val="16"/>
                <w:szCs w:val="16"/>
              </w:rPr>
              <w:t xml:space="preserve">Analyser les conditions de l’opération et son </w:t>
            </w:r>
            <w:proofErr w:type="gramStart"/>
            <w:r w:rsidR="00183B22" w:rsidRPr="00183B22">
              <w:rPr>
                <w:b/>
                <w:sz w:val="16"/>
                <w:szCs w:val="16"/>
              </w:rPr>
              <w:t>contexte</w:t>
            </w:r>
            <w:r w:rsidR="00161A42" w:rsidRPr="00183B22">
              <w:rPr>
                <w:sz w:val="16"/>
                <w:szCs w:val="16"/>
              </w:rPr>
              <w:t>(</w:t>
            </w:r>
            <w:proofErr w:type="gramEnd"/>
            <w:r w:rsidR="00161A42" w:rsidRPr="00183B22">
              <w:rPr>
                <w:sz w:val="16"/>
                <w:szCs w:val="16"/>
              </w:rPr>
              <w:t>CC1 : S’informer sur l’intervention ou sur la réalisation)</w:t>
            </w:r>
          </w:p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Collecter les données nécessaires à l’intervention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Ordonner les données nécessaires à l’intervention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Repérer les contraintes techniques liées à l’intervention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Repérer les contraintes d’environnement de travail liées à l’intervention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S’assurer de la planification de l’intervention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Identifier les habilitations et les certifications nécessaires aux opérations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Informer à l’interne et à l’externe des contraintes liées à l’intervention</w:t>
            </w:r>
          </w:p>
          <w:p w:rsidR="00D8575C" w:rsidRPr="00183B22" w:rsidRDefault="00D8575C" w:rsidP="00892D3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</w:tr>
      <w:tr w:rsidR="00D8575C" w:rsidRPr="00183B22" w:rsidTr="00DE1AB7">
        <w:trPr>
          <w:trHeight w:val="1270"/>
        </w:trPr>
        <w:tc>
          <w:tcPr>
            <w:tcW w:w="859" w:type="dxa"/>
            <w:vMerge/>
            <w:shd w:val="clear" w:color="auto" w:fill="auto"/>
            <w:textDirection w:val="btLr"/>
            <w:vAlign w:val="center"/>
          </w:tcPr>
          <w:p w:rsidR="00D8575C" w:rsidRPr="00183B22" w:rsidRDefault="00D8575C" w:rsidP="00BF770C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:rsidR="00D8575C" w:rsidRPr="00183B22" w:rsidRDefault="00D8575C" w:rsidP="008877F0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19" w:type="dxa"/>
            <w:gridSpan w:val="4"/>
            <w:vMerge/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178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</w:tr>
      <w:tr w:rsidR="00D8575C" w:rsidRPr="00183B22" w:rsidTr="00D8575C">
        <w:trPr>
          <w:trHeight w:val="488"/>
        </w:trPr>
        <w:tc>
          <w:tcPr>
            <w:tcW w:w="859" w:type="dxa"/>
            <w:vMerge/>
            <w:shd w:val="clear" w:color="auto" w:fill="auto"/>
            <w:vAlign w:val="center"/>
          </w:tcPr>
          <w:p w:rsidR="00D8575C" w:rsidRPr="00183B22" w:rsidRDefault="00D8575C" w:rsidP="00BF770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</w:tcPr>
          <w:p w:rsidR="00D8575C" w:rsidRPr="00183B22" w:rsidRDefault="00D8575C" w:rsidP="003D0F3E">
            <w:pPr>
              <w:pStyle w:val="En-tte"/>
              <w:numPr>
                <w:ilvl w:val="0"/>
                <w:numId w:val="28"/>
              </w:numPr>
              <w:ind w:left="142" w:hanging="142"/>
              <w:rPr>
                <w:rFonts w:cs="Arial"/>
                <w:sz w:val="16"/>
                <w:szCs w:val="16"/>
              </w:rPr>
            </w:pPr>
          </w:p>
        </w:tc>
        <w:tc>
          <w:tcPr>
            <w:tcW w:w="5219" w:type="dxa"/>
            <w:gridSpan w:val="4"/>
            <w:vMerge w:val="restart"/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183B22">
              <w:rPr>
                <w:b/>
                <w:sz w:val="16"/>
                <w:szCs w:val="16"/>
              </w:rPr>
              <w:t xml:space="preserve">C2 : </w:t>
            </w:r>
            <w:r w:rsidR="00183B22" w:rsidRPr="00183B22">
              <w:rPr>
                <w:b/>
                <w:sz w:val="16"/>
                <w:szCs w:val="16"/>
              </w:rPr>
              <w:t xml:space="preserve">Analyser et exploiter les données techniques de </w:t>
            </w:r>
            <w:proofErr w:type="gramStart"/>
            <w:r w:rsidR="00183B22" w:rsidRPr="00183B22">
              <w:rPr>
                <w:b/>
                <w:sz w:val="16"/>
                <w:szCs w:val="16"/>
              </w:rPr>
              <w:t>l’intervention</w:t>
            </w:r>
            <w:r w:rsidR="00161A42" w:rsidRPr="00183B22">
              <w:rPr>
                <w:sz w:val="16"/>
                <w:szCs w:val="16"/>
              </w:rPr>
              <w:t>(</w:t>
            </w:r>
            <w:proofErr w:type="gramEnd"/>
            <w:r w:rsidR="00161A42" w:rsidRPr="00183B22">
              <w:rPr>
                <w:sz w:val="16"/>
                <w:szCs w:val="16"/>
              </w:rPr>
              <w:t>CC3 : Analyser et exploiter les données)</w:t>
            </w:r>
          </w:p>
          <w:p w:rsidR="00D8575C" w:rsidRPr="00183B22" w:rsidRDefault="00D8575C" w:rsidP="00DF5A81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183B22" w:rsidRDefault="00183B22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Identifier les éléments d’un réseau fluidique et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B22">
              <w:rPr>
                <w:rFonts w:ascii="Arial" w:hAnsi="Arial" w:cs="Arial"/>
                <w:sz w:val="14"/>
                <w:szCs w:val="14"/>
              </w:rPr>
              <w:t>d’un réseau électrique</w:t>
            </w:r>
          </w:p>
          <w:p w:rsidR="00D8575C" w:rsidRPr="00183B22" w:rsidRDefault="00D8575C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Déterminer les caractéristiques des différents éléments de l’installation 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Identifier les grandeurs physiques nominales associées à l’installation (températures, pression,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puissances, intensités, tensions, …)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Identifier les consignes de régulation et de sécurité spécifiques à l’installation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Schématiser tout ou partie d’une installation, manuellement ou avec un outil numérique 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Repérer, identifier la connectique des schémas électriques d’une install</w:t>
            </w:r>
            <w:r w:rsidRPr="00183B22">
              <w:rPr>
                <w:rFonts w:ascii="Arial" w:hAnsi="Arial" w:cs="Arial"/>
                <w:sz w:val="14"/>
                <w:szCs w:val="14"/>
              </w:rPr>
              <w:t>a</w:t>
            </w:r>
            <w:r w:rsidRPr="00183B22">
              <w:rPr>
                <w:rFonts w:ascii="Arial" w:hAnsi="Arial" w:cs="Arial"/>
                <w:sz w:val="14"/>
                <w:szCs w:val="14"/>
              </w:rPr>
              <w:t xml:space="preserve">tion 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Proposer une modification technique en fonction des contraintes repérées</w:t>
            </w:r>
          </w:p>
          <w:p w:rsidR="00D8575C" w:rsidRPr="00183B22" w:rsidRDefault="00D8575C" w:rsidP="00D9644F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  <w:p w:rsidR="00D8575C" w:rsidRPr="00183B22" w:rsidRDefault="00D8575C" w:rsidP="00D8575C"/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</w:tr>
      <w:tr w:rsidR="00D8575C" w:rsidRPr="00183B22" w:rsidTr="00DE1AB7">
        <w:trPr>
          <w:trHeight w:val="1810"/>
        </w:trPr>
        <w:tc>
          <w:tcPr>
            <w:tcW w:w="859" w:type="dxa"/>
            <w:vMerge/>
            <w:shd w:val="clear" w:color="auto" w:fill="auto"/>
            <w:vAlign w:val="center"/>
          </w:tcPr>
          <w:p w:rsidR="00D8575C" w:rsidRPr="00183B22" w:rsidRDefault="00D8575C" w:rsidP="00BF770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</w:tcPr>
          <w:p w:rsidR="00D8575C" w:rsidRPr="00183B22" w:rsidRDefault="00D8575C" w:rsidP="003D0F3E">
            <w:pPr>
              <w:pStyle w:val="En-tte"/>
              <w:numPr>
                <w:ilvl w:val="0"/>
                <w:numId w:val="28"/>
              </w:numPr>
              <w:ind w:left="142" w:hanging="142"/>
              <w:rPr>
                <w:rFonts w:cs="Arial"/>
                <w:sz w:val="16"/>
                <w:szCs w:val="16"/>
              </w:rPr>
            </w:pPr>
          </w:p>
        </w:tc>
        <w:tc>
          <w:tcPr>
            <w:tcW w:w="5219" w:type="dxa"/>
            <w:gridSpan w:val="4"/>
            <w:vMerge/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178" w:type="dxa"/>
            <w:gridSpan w:val="5"/>
            <w:shd w:val="clear" w:color="auto" w:fill="D9D9D9" w:themeFill="background1" w:themeFillShade="D9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</w:tr>
      <w:tr w:rsidR="00D8575C" w:rsidRPr="00183B22" w:rsidTr="00864C40">
        <w:trPr>
          <w:trHeight w:val="496"/>
        </w:trPr>
        <w:tc>
          <w:tcPr>
            <w:tcW w:w="859" w:type="dxa"/>
            <w:vMerge/>
            <w:shd w:val="clear" w:color="auto" w:fill="auto"/>
            <w:vAlign w:val="center"/>
          </w:tcPr>
          <w:p w:rsidR="00D8575C" w:rsidRPr="00183B22" w:rsidRDefault="00D8575C" w:rsidP="00BF770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</w:tcPr>
          <w:p w:rsidR="00D8575C" w:rsidRPr="00183B22" w:rsidRDefault="00D8575C" w:rsidP="003D0F3E">
            <w:pPr>
              <w:pStyle w:val="En-tte"/>
              <w:numPr>
                <w:ilvl w:val="0"/>
                <w:numId w:val="28"/>
              </w:numPr>
              <w:ind w:left="142" w:hanging="142"/>
              <w:rPr>
                <w:rFonts w:cs="Arial"/>
                <w:sz w:val="16"/>
                <w:szCs w:val="16"/>
              </w:rPr>
            </w:pPr>
          </w:p>
        </w:tc>
        <w:tc>
          <w:tcPr>
            <w:tcW w:w="5219" w:type="dxa"/>
            <w:gridSpan w:val="4"/>
            <w:vMerge w:val="restart"/>
            <w:shd w:val="clear" w:color="auto" w:fill="auto"/>
          </w:tcPr>
          <w:p w:rsidR="00D8575C" w:rsidRPr="00183B22" w:rsidRDefault="00D8575C" w:rsidP="00EF326F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  <w:p w:rsidR="00D8575C" w:rsidRPr="00183B22" w:rsidRDefault="00D8575C" w:rsidP="00EF326F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183B22">
              <w:rPr>
                <w:b/>
                <w:sz w:val="16"/>
                <w:szCs w:val="16"/>
              </w:rPr>
              <w:t xml:space="preserve">C3 : </w:t>
            </w:r>
            <w:r w:rsidR="00183B22" w:rsidRPr="00183B22">
              <w:rPr>
                <w:b/>
                <w:sz w:val="16"/>
                <w:szCs w:val="16"/>
              </w:rPr>
              <w:t xml:space="preserve">Choisir les matériels, équipements et </w:t>
            </w:r>
            <w:proofErr w:type="gramStart"/>
            <w:r w:rsidR="00183B22" w:rsidRPr="00183B22">
              <w:rPr>
                <w:b/>
                <w:sz w:val="16"/>
                <w:szCs w:val="16"/>
              </w:rPr>
              <w:t>outillage</w:t>
            </w:r>
            <w:r w:rsidR="00161A42" w:rsidRPr="00183B22">
              <w:rPr>
                <w:sz w:val="16"/>
                <w:szCs w:val="16"/>
              </w:rPr>
              <w:t>(</w:t>
            </w:r>
            <w:proofErr w:type="gramEnd"/>
            <w:r w:rsidR="00161A42" w:rsidRPr="00183B22">
              <w:rPr>
                <w:sz w:val="16"/>
                <w:szCs w:val="16"/>
              </w:rPr>
              <w:t>CC2 : Organ</w:t>
            </w:r>
            <w:r w:rsidR="00161A42" w:rsidRPr="00183B22">
              <w:rPr>
                <w:sz w:val="16"/>
                <w:szCs w:val="16"/>
              </w:rPr>
              <w:t>i</w:t>
            </w:r>
            <w:r w:rsidR="00161A42" w:rsidRPr="00183B22">
              <w:rPr>
                <w:sz w:val="16"/>
                <w:szCs w:val="16"/>
              </w:rPr>
              <w:t>ser la réalisation ou l’intervention)</w:t>
            </w:r>
          </w:p>
          <w:p w:rsidR="00D8575C" w:rsidRPr="00183B22" w:rsidRDefault="00D8575C" w:rsidP="00EF326F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Identifier les matériels et outillages nécessaires à</w:t>
            </w:r>
          </w:p>
          <w:p w:rsidR="00183B22" w:rsidRPr="00183B22" w:rsidRDefault="00D8575C" w:rsidP="00183B22">
            <w:p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la réalisation de l’intervention </w:t>
            </w:r>
          </w:p>
          <w:p w:rsidR="00183B22" w:rsidRPr="00183B22" w:rsidRDefault="00183B22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Inventorier les EPI et EPC adaptés à l’intervention </w:t>
            </w:r>
          </w:p>
          <w:p w:rsidR="00D8575C" w:rsidRPr="00183B22" w:rsidRDefault="00183B22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D8575C" w:rsidRPr="00183B22">
              <w:rPr>
                <w:rFonts w:ascii="Arial" w:hAnsi="Arial" w:cs="Arial"/>
                <w:sz w:val="14"/>
                <w:szCs w:val="14"/>
              </w:rPr>
              <w:t>dentifier les équipements spécifiques (engin de manutention, échafa</w:t>
            </w:r>
            <w:r w:rsidR="00D8575C" w:rsidRPr="00183B22">
              <w:rPr>
                <w:rFonts w:ascii="Arial" w:hAnsi="Arial" w:cs="Arial"/>
                <w:sz w:val="14"/>
                <w:szCs w:val="14"/>
              </w:rPr>
              <w:t>u</w:t>
            </w:r>
            <w:r w:rsidR="00D8575C" w:rsidRPr="00183B22">
              <w:rPr>
                <w:rFonts w:ascii="Arial" w:hAnsi="Arial" w:cs="Arial"/>
                <w:sz w:val="14"/>
                <w:szCs w:val="14"/>
              </w:rPr>
              <w:t xml:space="preserve">dage …) nécessaires à l’intervention 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Informer à l’interne et à l’externe des contraintes</w:t>
            </w:r>
          </w:p>
          <w:p w:rsidR="00D8575C" w:rsidRPr="00183B22" w:rsidRDefault="00D8575C" w:rsidP="00183B22">
            <w:p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liées à l’intervention  </w:t>
            </w:r>
          </w:p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  <w:p w:rsidR="00D8575C" w:rsidRPr="00183B22" w:rsidRDefault="00D8575C" w:rsidP="00D8575C"/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</w:tr>
      <w:tr w:rsidR="009F067F" w:rsidRPr="00183B22" w:rsidTr="00DE1AB7">
        <w:trPr>
          <w:trHeight w:val="1270"/>
        </w:trPr>
        <w:tc>
          <w:tcPr>
            <w:tcW w:w="859" w:type="dxa"/>
            <w:vMerge/>
            <w:shd w:val="clear" w:color="auto" w:fill="auto"/>
            <w:vAlign w:val="center"/>
          </w:tcPr>
          <w:p w:rsidR="009F067F" w:rsidRPr="00183B22" w:rsidRDefault="009F067F" w:rsidP="00BF770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</w:tcPr>
          <w:p w:rsidR="009F067F" w:rsidRPr="00183B22" w:rsidRDefault="009F067F" w:rsidP="003D0F3E">
            <w:pPr>
              <w:pStyle w:val="En-tte"/>
              <w:numPr>
                <w:ilvl w:val="0"/>
                <w:numId w:val="28"/>
              </w:numPr>
              <w:ind w:left="142" w:hanging="142"/>
              <w:rPr>
                <w:rFonts w:cs="Arial"/>
                <w:sz w:val="16"/>
                <w:szCs w:val="16"/>
              </w:rPr>
            </w:pPr>
          </w:p>
        </w:tc>
        <w:tc>
          <w:tcPr>
            <w:tcW w:w="5219" w:type="dxa"/>
            <w:gridSpan w:val="4"/>
            <w:vMerge/>
            <w:shd w:val="clear" w:color="auto" w:fill="auto"/>
          </w:tcPr>
          <w:p w:rsidR="009F067F" w:rsidRPr="00183B22" w:rsidRDefault="009F067F" w:rsidP="00EF326F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178" w:type="dxa"/>
            <w:gridSpan w:val="5"/>
            <w:shd w:val="clear" w:color="auto" w:fill="D9D9D9" w:themeFill="background1" w:themeFillShade="D9"/>
          </w:tcPr>
          <w:p w:rsidR="009F067F" w:rsidRPr="00183B22" w:rsidRDefault="009F067F" w:rsidP="003D0F3E">
            <w:pPr>
              <w:tabs>
                <w:tab w:val="center" w:pos="4536"/>
                <w:tab w:val="right" w:pos="9072"/>
              </w:tabs>
            </w:pPr>
          </w:p>
        </w:tc>
      </w:tr>
      <w:tr w:rsidR="00D8575C" w:rsidRPr="00183B22" w:rsidTr="00864C40">
        <w:trPr>
          <w:trHeight w:val="488"/>
        </w:trPr>
        <w:tc>
          <w:tcPr>
            <w:tcW w:w="859" w:type="dxa"/>
            <w:vMerge w:val="restart"/>
            <w:shd w:val="clear" w:color="auto" w:fill="auto"/>
            <w:textDirection w:val="btLr"/>
            <w:vAlign w:val="center"/>
          </w:tcPr>
          <w:p w:rsidR="00D8575C" w:rsidRPr="00183B22" w:rsidRDefault="00D8575C" w:rsidP="00BF770C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3B22">
              <w:rPr>
                <w:b/>
                <w:sz w:val="22"/>
                <w:szCs w:val="22"/>
              </w:rPr>
              <w:t>RÉALISATION D’UNE INSTALLATION</w:t>
            </w:r>
          </w:p>
          <w:p w:rsidR="00D8575C" w:rsidRPr="00183B22" w:rsidRDefault="00D8575C" w:rsidP="00BF770C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center"/>
          </w:tcPr>
          <w:p w:rsidR="00D8575C" w:rsidRPr="00183B22" w:rsidRDefault="00D8575C" w:rsidP="0021306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</w:p>
          <w:p w:rsidR="00D8575C" w:rsidRPr="00183B22" w:rsidRDefault="00D8575C" w:rsidP="008877F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  <w:r w:rsidRPr="00183B22">
              <w:rPr>
                <w:rFonts w:cs="Arial"/>
                <w:b/>
                <w:i/>
                <w:sz w:val="16"/>
                <w:szCs w:val="16"/>
              </w:rPr>
              <w:t>A2T1</w:t>
            </w:r>
            <w:r w:rsidR="00183B22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="00183B22" w:rsidRPr="00183B22">
              <w:rPr>
                <w:rFonts w:cs="Arial"/>
                <w:b/>
                <w:i/>
                <w:sz w:val="16"/>
                <w:szCs w:val="16"/>
              </w:rPr>
              <w:t>Réceptionner et vér</w:t>
            </w:r>
            <w:r w:rsidR="00183B22" w:rsidRPr="00183B22">
              <w:rPr>
                <w:rFonts w:cs="Arial"/>
                <w:b/>
                <w:i/>
                <w:sz w:val="16"/>
                <w:szCs w:val="16"/>
              </w:rPr>
              <w:t>i</w:t>
            </w:r>
            <w:r w:rsidR="00183B22" w:rsidRPr="00183B22">
              <w:rPr>
                <w:rFonts w:cs="Arial"/>
                <w:b/>
                <w:i/>
                <w:sz w:val="16"/>
                <w:szCs w:val="16"/>
              </w:rPr>
              <w:t>fier les matériels</w:t>
            </w:r>
          </w:p>
          <w:p w:rsidR="00D8575C" w:rsidRPr="00183B22" w:rsidRDefault="00D8575C" w:rsidP="0021306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</w:p>
          <w:p w:rsidR="00D8575C" w:rsidRPr="00183B22" w:rsidRDefault="00D8575C" w:rsidP="008877F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  <w:r w:rsidRPr="00183B22">
              <w:rPr>
                <w:rFonts w:cs="Arial"/>
                <w:b/>
                <w:i/>
                <w:sz w:val="16"/>
                <w:szCs w:val="16"/>
              </w:rPr>
              <w:t>A2T2 Implanter les app</w:t>
            </w:r>
            <w:r w:rsidRPr="00183B22">
              <w:rPr>
                <w:rFonts w:cs="Arial"/>
                <w:b/>
                <w:i/>
                <w:sz w:val="16"/>
                <w:szCs w:val="16"/>
              </w:rPr>
              <w:t>a</w:t>
            </w:r>
            <w:r w:rsidRPr="00183B22">
              <w:rPr>
                <w:rFonts w:cs="Arial"/>
                <w:b/>
                <w:i/>
                <w:sz w:val="16"/>
                <w:szCs w:val="16"/>
              </w:rPr>
              <w:t>reils et les accessoires</w:t>
            </w:r>
          </w:p>
          <w:p w:rsidR="00D8575C" w:rsidRPr="00183B22" w:rsidRDefault="00D8575C" w:rsidP="0021306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</w:p>
          <w:p w:rsidR="00D8575C" w:rsidRPr="00183B22" w:rsidRDefault="00D8575C" w:rsidP="008877F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  <w:r w:rsidRPr="00183B22">
              <w:rPr>
                <w:rFonts w:cs="Arial"/>
                <w:b/>
                <w:i/>
                <w:sz w:val="16"/>
                <w:szCs w:val="16"/>
              </w:rPr>
              <w:t>A2T3 Réaliser les réseaux fluidiques</w:t>
            </w:r>
          </w:p>
          <w:p w:rsidR="00D8575C" w:rsidRPr="00183B22" w:rsidRDefault="00D8575C" w:rsidP="0021306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</w:p>
          <w:p w:rsidR="00D8575C" w:rsidRPr="00183B22" w:rsidRDefault="00D8575C" w:rsidP="008877F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  <w:r w:rsidRPr="00183B22">
              <w:rPr>
                <w:rFonts w:cs="Arial"/>
                <w:b/>
                <w:i/>
                <w:sz w:val="16"/>
                <w:szCs w:val="16"/>
              </w:rPr>
              <w:t>A2T4 Câbler, raccorder les équipements électriques</w:t>
            </w:r>
          </w:p>
          <w:p w:rsidR="00D8575C" w:rsidRPr="00183B22" w:rsidRDefault="00D8575C" w:rsidP="0021306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</w:p>
          <w:p w:rsidR="00D8575C" w:rsidRPr="00183B22" w:rsidRDefault="00D8575C" w:rsidP="008877F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  <w:r w:rsidRPr="00183B22">
              <w:rPr>
                <w:rFonts w:cs="Arial"/>
                <w:b/>
                <w:i/>
                <w:sz w:val="16"/>
                <w:szCs w:val="16"/>
              </w:rPr>
              <w:t xml:space="preserve">A2T5 Agir de manière </w:t>
            </w:r>
            <w:proofErr w:type="spellStart"/>
            <w:r w:rsidRPr="00183B22">
              <w:rPr>
                <w:rFonts w:cs="Arial"/>
                <w:b/>
                <w:i/>
                <w:sz w:val="16"/>
                <w:szCs w:val="16"/>
              </w:rPr>
              <w:t>éc</w:t>
            </w:r>
            <w:r w:rsidRPr="00183B22">
              <w:rPr>
                <w:rFonts w:cs="Arial"/>
                <w:b/>
                <w:i/>
                <w:sz w:val="16"/>
                <w:szCs w:val="16"/>
              </w:rPr>
              <w:t>o</w:t>
            </w:r>
            <w:r w:rsidRPr="00183B22">
              <w:rPr>
                <w:rFonts w:cs="Arial"/>
                <w:b/>
                <w:i/>
                <w:sz w:val="16"/>
                <w:szCs w:val="16"/>
              </w:rPr>
              <w:t>responsable</w:t>
            </w:r>
            <w:proofErr w:type="spellEnd"/>
          </w:p>
          <w:p w:rsidR="00D8575C" w:rsidRPr="00183B22" w:rsidRDefault="00D8575C" w:rsidP="0021306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</w:p>
          <w:p w:rsidR="00D8575C" w:rsidRPr="00183B22" w:rsidRDefault="00D8575C" w:rsidP="0021306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19" w:type="dxa"/>
            <w:gridSpan w:val="4"/>
            <w:vMerge w:val="restart"/>
            <w:shd w:val="clear" w:color="auto" w:fill="auto"/>
          </w:tcPr>
          <w:p w:rsidR="00D8575C" w:rsidRPr="00183B22" w:rsidRDefault="00D8575C" w:rsidP="00FC1DB2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  <w:p w:rsidR="00D8575C" w:rsidRPr="00183B22" w:rsidRDefault="00D8575C" w:rsidP="00FC1DB2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183B22">
              <w:rPr>
                <w:b/>
                <w:sz w:val="16"/>
                <w:szCs w:val="16"/>
              </w:rPr>
              <w:t xml:space="preserve">C4 Organiser et sécuriser son intervention </w:t>
            </w:r>
            <w:r w:rsidR="00161A42" w:rsidRPr="00183B22">
              <w:rPr>
                <w:sz w:val="16"/>
                <w:szCs w:val="16"/>
              </w:rPr>
              <w:t>(CC2 : Organiser la ré</w:t>
            </w:r>
            <w:r w:rsidR="00161A42" w:rsidRPr="00183B22">
              <w:rPr>
                <w:sz w:val="16"/>
                <w:szCs w:val="16"/>
              </w:rPr>
              <w:t>a</w:t>
            </w:r>
            <w:r w:rsidR="00161A42" w:rsidRPr="00183B22">
              <w:rPr>
                <w:sz w:val="16"/>
                <w:szCs w:val="16"/>
              </w:rPr>
              <w:t>lisation ou l’intervention)</w:t>
            </w:r>
          </w:p>
          <w:p w:rsidR="00D8575C" w:rsidRPr="00183B22" w:rsidRDefault="00D8575C" w:rsidP="00FC1DB2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Organiser son poste de travail et la zone d’intervention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Sécuriser le poste de travail et la zone d’intervention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Organiser l’intervention.</w:t>
            </w:r>
          </w:p>
          <w:p w:rsidR="00D8575C" w:rsidRPr="00183B22" w:rsidRDefault="00D8575C" w:rsidP="00E95622">
            <w:pPr>
              <w:tabs>
                <w:tab w:val="center" w:pos="4536"/>
                <w:tab w:val="right" w:pos="9072"/>
              </w:tabs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</w:tr>
      <w:tr w:rsidR="005342CC" w:rsidRPr="00183B22" w:rsidTr="00864C40">
        <w:trPr>
          <w:trHeight w:val="750"/>
        </w:trPr>
        <w:tc>
          <w:tcPr>
            <w:tcW w:w="859" w:type="dxa"/>
            <w:vMerge/>
            <w:shd w:val="clear" w:color="auto" w:fill="auto"/>
            <w:textDirection w:val="btLr"/>
            <w:vAlign w:val="center"/>
          </w:tcPr>
          <w:p w:rsidR="005342CC" w:rsidRPr="00183B22" w:rsidRDefault="005342CC" w:rsidP="00BF770C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:rsidR="005342CC" w:rsidRPr="00183B22" w:rsidRDefault="005342CC" w:rsidP="0021306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5219" w:type="dxa"/>
            <w:gridSpan w:val="4"/>
            <w:vMerge/>
            <w:shd w:val="clear" w:color="auto" w:fill="auto"/>
          </w:tcPr>
          <w:p w:rsidR="005342CC" w:rsidRPr="00183B22" w:rsidRDefault="005342CC" w:rsidP="00FC1DB2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178" w:type="dxa"/>
            <w:gridSpan w:val="5"/>
            <w:shd w:val="clear" w:color="auto" w:fill="D9D9D9" w:themeFill="background1" w:themeFillShade="D9"/>
          </w:tcPr>
          <w:p w:rsidR="005342CC" w:rsidRPr="00183B22" w:rsidRDefault="005342CC" w:rsidP="003D0F3E">
            <w:pPr>
              <w:tabs>
                <w:tab w:val="center" w:pos="4536"/>
                <w:tab w:val="right" w:pos="9072"/>
              </w:tabs>
            </w:pPr>
          </w:p>
        </w:tc>
      </w:tr>
      <w:tr w:rsidR="00D8575C" w:rsidRPr="00183B22" w:rsidTr="00864C40">
        <w:trPr>
          <w:trHeight w:val="488"/>
        </w:trPr>
        <w:tc>
          <w:tcPr>
            <w:tcW w:w="859" w:type="dxa"/>
            <w:vMerge/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</w:tcPr>
          <w:p w:rsidR="00D8575C" w:rsidRPr="00183B22" w:rsidRDefault="00D8575C" w:rsidP="003D0F3E">
            <w:pPr>
              <w:pStyle w:val="Tramecouleur-Accent3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cs="Arial"/>
                <w:sz w:val="16"/>
                <w:szCs w:val="16"/>
              </w:rPr>
            </w:pPr>
          </w:p>
        </w:tc>
        <w:tc>
          <w:tcPr>
            <w:tcW w:w="5219" w:type="dxa"/>
            <w:gridSpan w:val="4"/>
            <w:vMerge w:val="restart"/>
            <w:shd w:val="clear" w:color="auto" w:fill="auto"/>
          </w:tcPr>
          <w:p w:rsidR="00D8575C" w:rsidRPr="00183B22" w:rsidRDefault="00D8575C" w:rsidP="00FC1DB2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  <w:p w:rsidR="00D8575C" w:rsidRPr="00183B22" w:rsidRDefault="00D8575C" w:rsidP="00FC1DB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83B22">
              <w:rPr>
                <w:b/>
                <w:sz w:val="16"/>
                <w:szCs w:val="16"/>
              </w:rPr>
              <w:t>C5 Réceptionner les approvisionnements</w:t>
            </w:r>
          </w:p>
          <w:p w:rsidR="00D8575C" w:rsidRPr="00183B22" w:rsidRDefault="00D8575C" w:rsidP="00FC1DB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Vérifier la conformité de la livraison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Stocker les matériels et matériaux</w:t>
            </w:r>
          </w:p>
          <w:p w:rsidR="00D8575C" w:rsidRPr="00183B22" w:rsidRDefault="00D8575C" w:rsidP="00DF5A81">
            <w:p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  <w:p w:rsidR="00D8575C" w:rsidRPr="00183B22" w:rsidRDefault="00D8575C" w:rsidP="00D8575C"/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</w:tr>
      <w:tr w:rsidR="005342CC" w:rsidRPr="00183B22" w:rsidTr="00864C40">
        <w:trPr>
          <w:trHeight w:val="640"/>
        </w:trPr>
        <w:tc>
          <w:tcPr>
            <w:tcW w:w="859" w:type="dxa"/>
            <w:vMerge/>
            <w:shd w:val="clear" w:color="auto" w:fill="auto"/>
          </w:tcPr>
          <w:p w:rsidR="005342CC" w:rsidRPr="00183B22" w:rsidRDefault="005342CC" w:rsidP="003D0F3E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</w:tcPr>
          <w:p w:rsidR="005342CC" w:rsidRPr="00183B22" w:rsidRDefault="005342CC" w:rsidP="003D0F3E">
            <w:pPr>
              <w:pStyle w:val="Tramecouleur-Accent3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cs="Arial"/>
                <w:sz w:val="16"/>
                <w:szCs w:val="16"/>
              </w:rPr>
            </w:pPr>
          </w:p>
        </w:tc>
        <w:tc>
          <w:tcPr>
            <w:tcW w:w="5219" w:type="dxa"/>
            <w:gridSpan w:val="4"/>
            <w:vMerge/>
            <w:shd w:val="clear" w:color="auto" w:fill="auto"/>
          </w:tcPr>
          <w:p w:rsidR="005342CC" w:rsidRPr="00183B22" w:rsidRDefault="005342CC" w:rsidP="00FC1DB2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178" w:type="dxa"/>
            <w:gridSpan w:val="5"/>
            <w:shd w:val="clear" w:color="auto" w:fill="D9D9D9" w:themeFill="background1" w:themeFillShade="D9"/>
          </w:tcPr>
          <w:p w:rsidR="005342CC" w:rsidRPr="00183B22" w:rsidRDefault="005342CC" w:rsidP="003D0F3E">
            <w:pPr>
              <w:tabs>
                <w:tab w:val="center" w:pos="4536"/>
                <w:tab w:val="right" w:pos="9072"/>
              </w:tabs>
            </w:pPr>
          </w:p>
        </w:tc>
      </w:tr>
      <w:tr w:rsidR="00D8575C" w:rsidRPr="00183B22" w:rsidTr="00864C40">
        <w:trPr>
          <w:trHeight w:val="488"/>
        </w:trPr>
        <w:tc>
          <w:tcPr>
            <w:tcW w:w="859" w:type="dxa"/>
            <w:vMerge/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</w:tcPr>
          <w:p w:rsidR="00D8575C" w:rsidRPr="00183B22" w:rsidRDefault="00D8575C" w:rsidP="003D0F3E">
            <w:pPr>
              <w:pStyle w:val="Tramecouleur-Accent3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cs="Arial"/>
                <w:sz w:val="16"/>
                <w:szCs w:val="16"/>
              </w:rPr>
            </w:pPr>
          </w:p>
        </w:tc>
        <w:tc>
          <w:tcPr>
            <w:tcW w:w="5219" w:type="dxa"/>
            <w:gridSpan w:val="4"/>
            <w:vMerge w:val="restart"/>
            <w:shd w:val="clear" w:color="auto" w:fill="auto"/>
          </w:tcPr>
          <w:p w:rsidR="00D8575C" w:rsidRPr="00183B22" w:rsidRDefault="00D8575C" w:rsidP="00FC1DB2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  <w:p w:rsidR="00D8575C" w:rsidRPr="00183B22" w:rsidRDefault="00D8575C" w:rsidP="00161A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83B22">
              <w:rPr>
                <w:b/>
                <w:sz w:val="16"/>
                <w:szCs w:val="16"/>
              </w:rPr>
              <w:t xml:space="preserve">C6 Réaliser une installation en adoptant une attitude </w:t>
            </w:r>
            <w:proofErr w:type="spellStart"/>
            <w:r w:rsidRPr="00183B22">
              <w:rPr>
                <w:b/>
                <w:sz w:val="16"/>
                <w:szCs w:val="16"/>
              </w:rPr>
              <w:t>écorespo</w:t>
            </w:r>
            <w:r w:rsidRPr="00183B22">
              <w:rPr>
                <w:b/>
                <w:sz w:val="16"/>
                <w:szCs w:val="16"/>
              </w:rPr>
              <w:t>n</w:t>
            </w:r>
            <w:r w:rsidRPr="00183B22">
              <w:rPr>
                <w:b/>
                <w:sz w:val="16"/>
                <w:szCs w:val="16"/>
              </w:rPr>
              <w:t>sable</w:t>
            </w:r>
            <w:proofErr w:type="spellEnd"/>
            <w:r w:rsidR="00161A42" w:rsidRPr="00183B22">
              <w:rPr>
                <w:b/>
                <w:sz w:val="16"/>
                <w:szCs w:val="16"/>
              </w:rPr>
              <w:t xml:space="preserve"> </w:t>
            </w:r>
            <w:r w:rsidR="00161A42" w:rsidRPr="00183B22">
              <w:rPr>
                <w:sz w:val="16"/>
                <w:szCs w:val="16"/>
              </w:rPr>
              <w:t>(CC4 : Réaliser une installation ou une intervention)</w:t>
            </w:r>
          </w:p>
          <w:p w:rsidR="00D8575C" w:rsidRPr="00183B22" w:rsidRDefault="00D8575C" w:rsidP="00FC1DB2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Implanter les matériels et les supports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Réaliser les réseaux fluidiques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Réaliser les câblages électriques </w:t>
            </w:r>
          </w:p>
          <w:p w:rsidR="00D8575C" w:rsidRPr="00183B22" w:rsidRDefault="00D8575C" w:rsidP="00DF5A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Adopter une attitude éco responsable</w:t>
            </w:r>
          </w:p>
          <w:p w:rsidR="00D8575C" w:rsidRPr="00183B22" w:rsidRDefault="00D8575C" w:rsidP="00FC1DB2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  <w:p w:rsidR="00D8575C" w:rsidRPr="00183B22" w:rsidRDefault="00D8575C" w:rsidP="00D8575C"/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auto"/>
          </w:tcPr>
          <w:p w:rsidR="00D8575C" w:rsidRPr="00183B22" w:rsidRDefault="00D8575C" w:rsidP="003D0F3E">
            <w:pPr>
              <w:tabs>
                <w:tab w:val="center" w:pos="4536"/>
                <w:tab w:val="right" w:pos="9072"/>
              </w:tabs>
            </w:pPr>
          </w:p>
        </w:tc>
      </w:tr>
      <w:tr w:rsidR="005342CC" w:rsidRPr="00183B22" w:rsidTr="00864C40">
        <w:trPr>
          <w:trHeight w:val="2570"/>
        </w:trPr>
        <w:tc>
          <w:tcPr>
            <w:tcW w:w="859" w:type="dxa"/>
            <w:vMerge/>
            <w:shd w:val="clear" w:color="auto" w:fill="auto"/>
          </w:tcPr>
          <w:p w:rsidR="005342CC" w:rsidRPr="00183B22" w:rsidRDefault="005342CC" w:rsidP="003D0F3E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</w:tcPr>
          <w:p w:rsidR="005342CC" w:rsidRPr="00183B22" w:rsidRDefault="005342CC" w:rsidP="003D0F3E">
            <w:pPr>
              <w:pStyle w:val="Tramecouleur-Accent3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cs="Arial"/>
                <w:sz w:val="16"/>
                <w:szCs w:val="16"/>
              </w:rPr>
            </w:pPr>
          </w:p>
        </w:tc>
        <w:tc>
          <w:tcPr>
            <w:tcW w:w="5219" w:type="dxa"/>
            <w:gridSpan w:val="4"/>
            <w:vMerge/>
            <w:shd w:val="clear" w:color="auto" w:fill="auto"/>
          </w:tcPr>
          <w:p w:rsidR="005342CC" w:rsidRPr="00183B22" w:rsidRDefault="005342CC" w:rsidP="00FC1DB2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178" w:type="dxa"/>
            <w:gridSpan w:val="5"/>
            <w:shd w:val="clear" w:color="auto" w:fill="D9D9D9" w:themeFill="background1" w:themeFillShade="D9"/>
          </w:tcPr>
          <w:p w:rsidR="005342CC" w:rsidRPr="00183B22" w:rsidRDefault="005342CC" w:rsidP="003D0F3E">
            <w:pPr>
              <w:tabs>
                <w:tab w:val="center" w:pos="4536"/>
                <w:tab w:val="right" w:pos="9072"/>
              </w:tabs>
            </w:pPr>
          </w:p>
        </w:tc>
      </w:tr>
    </w:tbl>
    <w:p w:rsidR="005F1B7D" w:rsidRPr="00183B22" w:rsidRDefault="005F1B7D" w:rsidP="00226339">
      <w:pPr>
        <w:rPr>
          <w:rFonts w:ascii="Arial" w:hAnsi="Arial" w:cs="Arial"/>
          <w:b/>
          <w:sz w:val="2"/>
          <w:szCs w:val="2"/>
        </w:rPr>
      </w:pPr>
      <w:r w:rsidRPr="00183B22">
        <w:rPr>
          <w:rFonts w:ascii="Arial" w:hAnsi="Arial" w:cs="Arial"/>
          <w:b/>
          <w:sz w:val="28"/>
          <w:szCs w:val="28"/>
        </w:rPr>
        <w:br w:type="page"/>
      </w:r>
    </w:p>
    <w:tbl>
      <w:tblPr>
        <w:tblpPr w:leftFromText="141" w:rightFromText="141" w:vertAnchor="page" w:horzAnchor="margin" w:tblpY="560"/>
        <w:tblW w:w="10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4"/>
        <w:gridCol w:w="2530"/>
        <w:gridCol w:w="5246"/>
        <w:gridCol w:w="421"/>
        <w:gridCol w:w="420"/>
        <w:gridCol w:w="420"/>
        <w:gridCol w:w="420"/>
        <w:gridCol w:w="475"/>
      </w:tblGrid>
      <w:tr w:rsidR="005F1B7D" w:rsidRPr="00183B22" w:rsidTr="002B1B2E">
        <w:tc>
          <w:tcPr>
            <w:tcW w:w="864" w:type="dxa"/>
            <w:shd w:val="clear" w:color="auto" w:fill="auto"/>
          </w:tcPr>
          <w:p w:rsidR="005F1B7D" w:rsidRPr="00183B22" w:rsidRDefault="005F1B7D" w:rsidP="005F1B7D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</w:tc>
        <w:tc>
          <w:tcPr>
            <w:tcW w:w="2530" w:type="dxa"/>
            <w:shd w:val="clear" w:color="auto" w:fill="auto"/>
            <w:tcMar>
              <w:left w:w="28" w:type="dxa"/>
              <w:right w:w="28" w:type="dxa"/>
            </w:tcMar>
          </w:tcPr>
          <w:p w:rsidR="005F1B7D" w:rsidRPr="00183B22" w:rsidRDefault="005F1B7D" w:rsidP="005F1B7D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183B22">
              <w:rPr>
                <w:b/>
              </w:rPr>
              <w:t>Tâches professionnelles</w:t>
            </w:r>
          </w:p>
        </w:tc>
        <w:tc>
          <w:tcPr>
            <w:tcW w:w="5246" w:type="dxa"/>
            <w:shd w:val="clear" w:color="auto" w:fill="auto"/>
          </w:tcPr>
          <w:p w:rsidR="005F1B7D" w:rsidRPr="00183B22" w:rsidRDefault="005F1B7D" w:rsidP="005F1B7D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183B22">
              <w:rPr>
                <w:b/>
              </w:rPr>
              <w:t>Compétences</w:t>
            </w:r>
          </w:p>
        </w:tc>
        <w:tc>
          <w:tcPr>
            <w:tcW w:w="421" w:type="dxa"/>
            <w:shd w:val="clear" w:color="auto" w:fill="008000"/>
          </w:tcPr>
          <w:p w:rsidR="005F1B7D" w:rsidRPr="00183B22" w:rsidRDefault="00F00766" w:rsidP="005F1B7D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183B22">
              <w:rPr>
                <w:b/>
              </w:rPr>
              <w:t>1</w:t>
            </w:r>
          </w:p>
        </w:tc>
        <w:tc>
          <w:tcPr>
            <w:tcW w:w="420" w:type="dxa"/>
            <w:shd w:val="clear" w:color="auto" w:fill="00FF00"/>
          </w:tcPr>
          <w:p w:rsidR="005F1B7D" w:rsidRPr="00183B22" w:rsidRDefault="00F00766" w:rsidP="005F1B7D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183B22">
              <w:rPr>
                <w:rFonts w:ascii="Calibri" w:hAnsi="Calibri"/>
                <w:b/>
              </w:rPr>
              <w:t>2</w:t>
            </w:r>
          </w:p>
        </w:tc>
        <w:tc>
          <w:tcPr>
            <w:tcW w:w="420" w:type="dxa"/>
            <w:shd w:val="clear" w:color="auto" w:fill="FFC000"/>
          </w:tcPr>
          <w:p w:rsidR="005F1B7D" w:rsidRPr="00183B22" w:rsidRDefault="00F00766" w:rsidP="005F1B7D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183B22">
              <w:rPr>
                <w:rFonts w:ascii="Calibri" w:hAnsi="Calibri"/>
                <w:b/>
              </w:rPr>
              <w:t>3</w:t>
            </w:r>
          </w:p>
        </w:tc>
        <w:tc>
          <w:tcPr>
            <w:tcW w:w="420" w:type="dxa"/>
            <w:shd w:val="clear" w:color="auto" w:fill="FF0000"/>
          </w:tcPr>
          <w:p w:rsidR="005F1B7D" w:rsidRPr="00183B22" w:rsidRDefault="00F00766" w:rsidP="005F1B7D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183B22">
              <w:rPr>
                <w:rFonts w:ascii="Calibri" w:hAnsi="Calibri"/>
                <w:b/>
              </w:rPr>
              <w:t>4</w:t>
            </w:r>
          </w:p>
        </w:tc>
        <w:tc>
          <w:tcPr>
            <w:tcW w:w="475" w:type="dxa"/>
            <w:shd w:val="clear" w:color="auto" w:fill="A6A6A6"/>
          </w:tcPr>
          <w:p w:rsidR="005F1B7D" w:rsidRPr="00183B22" w:rsidRDefault="00F00766" w:rsidP="005F1B7D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183B22">
              <w:rPr>
                <w:rFonts w:ascii="Calibri" w:hAnsi="Calibri"/>
                <w:b/>
              </w:rPr>
              <w:t>5</w:t>
            </w:r>
          </w:p>
        </w:tc>
      </w:tr>
      <w:tr w:rsidR="0006794A" w:rsidRPr="00183B22" w:rsidTr="00D8575C">
        <w:trPr>
          <w:trHeight w:val="488"/>
        </w:trPr>
        <w:tc>
          <w:tcPr>
            <w:tcW w:w="864" w:type="dxa"/>
            <w:vMerge w:val="restart"/>
            <w:shd w:val="clear" w:color="auto" w:fill="auto"/>
            <w:textDirection w:val="btLr"/>
            <w:vAlign w:val="center"/>
          </w:tcPr>
          <w:p w:rsidR="0006794A" w:rsidRPr="00183B22" w:rsidRDefault="0006794A" w:rsidP="00BF770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183B22">
              <w:rPr>
                <w:rFonts w:cs="Arial"/>
                <w:b/>
                <w:sz w:val="22"/>
                <w:szCs w:val="22"/>
              </w:rPr>
              <w:t>MISE EN SERVICE D’UNE INSTALLATION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 w:rsidR="0006794A" w:rsidRPr="00183B22" w:rsidRDefault="0006794A" w:rsidP="008877F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>A3T1 Réaliser les opér</w:t>
            </w:r>
            <w:r w:rsidRPr="00183B22">
              <w:rPr>
                <w:rFonts w:cs="Arial"/>
                <w:b/>
                <w:sz w:val="16"/>
                <w:szCs w:val="16"/>
              </w:rPr>
              <w:t>a</w:t>
            </w:r>
            <w:r w:rsidRPr="00183B22">
              <w:rPr>
                <w:rFonts w:cs="Arial"/>
                <w:b/>
                <w:sz w:val="16"/>
                <w:szCs w:val="16"/>
              </w:rPr>
              <w:t>tions préalables à la mise en service de l’installation</w:t>
            </w:r>
          </w:p>
          <w:p w:rsidR="0006794A" w:rsidRPr="00183B22" w:rsidRDefault="0006794A" w:rsidP="008877F0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</w:p>
          <w:p w:rsidR="0006794A" w:rsidRPr="00183B22" w:rsidRDefault="0006794A" w:rsidP="008877F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>A3T2 Réaliser la mise en service de l’installation</w:t>
            </w:r>
          </w:p>
          <w:p w:rsidR="0006794A" w:rsidRPr="00183B22" w:rsidRDefault="0006794A" w:rsidP="008877F0">
            <w:pPr>
              <w:rPr>
                <w:sz w:val="16"/>
                <w:szCs w:val="16"/>
              </w:rPr>
            </w:pPr>
          </w:p>
          <w:p w:rsidR="0006794A" w:rsidRPr="00183B22" w:rsidRDefault="0006794A" w:rsidP="008877F0">
            <w:pPr>
              <w:rPr>
                <w:sz w:val="16"/>
                <w:szCs w:val="16"/>
              </w:rPr>
            </w:pPr>
          </w:p>
          <w:p w:rsidR="0006794A" w:rsidRPr="00183B22" w:rsidRDefault="0006794A" w:rsidP="008877F0">
            <w:pPr>
              <w:rPr>
                <w:sz w:val="16"/>
                <w:szCs w:val="16"/>
              </w:rPr>
            </w:pPr>
          </w:p>
        </w:tc>
        <w:tc>
          <w:tcPr>
            <w:tcW w:w="5246" w:type="dxa"/>
            <w:vMerge w:val="restart"/>
            <w:shd w:val="clear" w:color="auto" w:fill="auto"/>
          </w:tcPr>
          <w:p w:rsidR="0006794A" w:rsidRPr="00183B22" w:rsidRDefault="0006794A" w:rsidP="00927348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  <w:p w:rsidR="0006794A" w:rsidRPr="00183B22" w:rsidRDefault="0006794A" w:rsidP="00927348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183B22">
              <w:rPr>
                <w:b/>
                <w:sz w:val="16"/>
                <w:szCs w:val="16"/>
              </w:rPr>
              <w:t xml:space="preserve">C7 </w:t>
            </w:r>
            <w:r w:rsidR="00183B22" w:rsidRPr="00183B22">
              <w:rPr>
                <w:b/>
                <w:sz w:val="16"/>
                <w:szCs w:val="16"/>
              </w:rPr>
              <w:t xml:space="preserve">Mettre en service une </w:t>
            </w:r>
            <w:proofErr w:type="gramStart"/>
            <w:r w:rsidR="00183B22" w:rsidRPr="00183B22">
              <w:rPr>
                <w:b/>
                <w:sz w:val="16"/>
                <w:szCs w:val="16"/>
              </w:rPr>
              <w:t>installation</w:t>
            </w:r>
            <w:r w:rsidR="00161A42" w:rsidRPr="00183B22">
              <w:rPr>
                <w:sz w:val="16"/>
                <w:szCs w:val="16"/>
              </w:rPr>
              <w:t>(</w:t>
            </w:r>
            <w:proofErr w:type="gramEnd"/>
            <w:r w:rsidR="00161A42" w:rsidRPr="00183B22">
              <w:rPr>
                <w:sz w:val="16"/>
                <w:szCs w:val="16"/>
              </w:rPr>
              <w:t>CC6 : Mettre en service)</w:t>
            </w:r>
          </w:p>
          <w:p w:rsidR="0006794A" w:rsidRPr="00183B22" w:rsidRDefault="00183B22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06794A" w:rsidRPr="00183B22">
              <w:rPr>
                <w:rFonts w:ascii="Arial" w:hAnsi="Arial" w:cs="Arial"/>
                <w:sz w:val="14"/>
                <w:szCs w:val="14"/>
              </w:rPr>
              <w:t>ontrôler la conformité des réalisations des réseaux fluidiques et éle</w:t>
            </w:r>
            <w:r w:rsidR="0006794A" w:rsidRPr="00183B22">
              <w:rPr>
                <w:rFonts w:ascii="Arial" w:hAnsi="Arial" w:cs="Arial"/>
                <w:sz w:val="14"/>
                <w:szCs w:val="14"/>
              </w:rPr>
              <w:t>c</w:t>
            </w:r>
            <w:r w:rsidR="0006794A" w:rsidRPr="00183B22">
              <w:rPr>
                <w:rFonts w:ascii="Arial" w:hAnsi="Arial" w:cs="Arial"/>
                <w:sz w:val="14"/>
                <w:szCs w:val="14"/>
              </w:rPr>
              <w:t xml:space="preserve">triques.  </w:t>
            </w:r>
          </w:p>
          <w:p w:rsidR="0006794A" w:rsidRPr="00183B22" w:rsidRDefault="0006794A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Identifier les risques professionnels </w:t>
            </w:r>
          </w:p>
          <w:p w:rsidR="0006794A" w:rsidRPr="00183B22" w:rsidRDefault="0006794A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Réaliser les modes opératoires concernant : - les essais de résistance à la pression, des essais d’étanchéité</w:t>
            </w:r>
          </w:p>
          <w:p w:rsidR="0006794A" w:rsidRDefault="0006794A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Prérégler les appareils de régulation et de sécurité </w:t>
            </w:r>
          </w:p>
          <w:p w:rsidR="00183B22" w:rsidRPr="00183B22" w:rsidRDefault="00183B22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Effectuer la </w:t>
            </w:r>
            <w:proofErr w:type="spellStart"/>
            <w:r w:rsidRPr="00183B22">
              <w:rPr>
                <w:rFonts w:ascii="Arial" w:hAnsi="Arial" w:cs="Arial"/>
                <w:sz w:val="14"/>
                <w:szCs w:val="14"/>
              </w:rPr>
              <w:t>précharge</w:t>
            </w:r>
            <w:proofErr w:type="spellEnd"/>
            <w:r w:rsidRPr="00183B22">
              <w:rPr>
                <w:rFonts w:ascii="Arial" w:hAnsi="Arial" w:cs="Arial"/>
                <w:sz w:val="14"/>
                <w:szCs w:val="14"/>
              </w:rPr>
              <w:t xml:space="preserve"> du réseau fluidique du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B22">
              <w:rPr>
                <w:rFonts w:ascii="Arial" w:hAnsi="Arial" w:cs="Arial"/>
                <w:sz w:val="14"/>
                <w:szCs w:val="14"/>
              </w:rPr>
              <w:t>système</w:t>
            </w:r>
          </w:p>
          <w:p w:rsidR="0006794A" w:rsidRPr="008C0D98" w:rsidRDefault="0006794A" w:rsidP="008C0D9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Mettre en service toutou partie d’une installation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shd w:val="clear" w:color="auto" w:fill="auto"/>
          </w:tcPr>
          <w:p w:rsidR="0006794A" w:rsidRPr="00183B22" w:rsidRDefault="0006794A" w:rsidP="005F1B7D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06794A" w:rsidRPr="00183B22" w:rsidRDefault="0006794A" w:rsidP="005F1B7D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06794A" w:rsidRPr="00183B22" w:rsidRDefault="0006794A" w:rsidP="005F1B7D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06794A" w:rsidRPr="00183B22" w:rsidRDefault="0006794A" w:rsidP="005F1B7D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75" w:type="dxa"/>
            <w:shd w:val="clear" w:color="auto" w:fill="auto"/>
          </w:tcPr>
          <w:p w:rsidR="0006794A" w:rsidRPr="00183B22" w:rsidRDefault="0006794A" w:rsidP="005F1B7D">
            <w:pPr>
              <w:tabs>
                <w:tab w:val="center" w:pos="4536"/>
                <w:tab w:val="right" w:pos="9072"/>
              </w:tabs>
            </w:pPr>
          </w:p>
        </w:tc>
      </w:tr>
      <w:tr w:rsidR="009F067F" w:rsidRPr="00183B22" w:rsidTr="00DE1AB7">
        <w:trPr>
          <w:trHeight w:val="1220"/>
        </w:trPr>
        <w:tc>
          <w:tcPr>
            <w:tcW w:w="864" w:type="dxa"/>
            <w:vMerge/>
            <w:shd w:val="clear" w:color="auto" w:fill="auto"/>
            <w:textDirection w:val="btLr"/>
            <w:vAlign w:val="center"/>
          </w:tcPr>
          <w:p w:rsidR="009F067F" w:rsidRPr="00183B22" w:rsidRDefault="009F067F" w:rsidP="00BF770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0" w:type="dxa"/>
            <w:vMerge/>
            <w:shd w:val="clear" w:color="auto" w:fill="auto"/>
            <w:vAlign w:val="center"/>
          </w:tcPr>
          <w:p w:rsidR="009F067F" w:rsidRPr="00183B22" w:rsidRDefault="009F067F" w:rsidP="008877F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6" w:type="dxa"/>
            <w:vMerge/>
            <w:shd w:val="clear" w:color="auto" w:fill="auto"/>
          </w:tcPr>
          <w:p w:rsidR="009F067F" w:rsidRPr="00183B22" w:rsidRDefault="009F067F" w:rsidP="00927348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156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067F" w:rsidRPr="00183B22" w:rsidRDefault="009F067F" w:rsidP="005F1B7D">
            <w:pPr>
              <w:tabs>
                <w:tab w:val="center" w:pos="4536"/>
                <w:tab w:val="right" w:pos="9072"/>
              </w:tabs>
            </w:pPr>
          </w:p>
        </w:tc>
      </w:tr>
      <w:tr w:rsidR="0006794A" w:rsidRPr="00183B22" w:rsidTr="0006794A">
        <w:trPr>
          <w:trHeight w:val="488"/>
        </w:trPr>
        <w:tc>
          <w:tcPr>
            <w:tcW w:w="864" w:type="dxa"/>
            <w:vMerge/>
            <w:shd w:val="clear" w:color="auto" w:fill="auto"/>
            <w:textDirection w:val="btLr"/>
            <w:vAlign w:val="center"/>
          </w:tcPr>
          <w:p w:rsidR="0006794A" w:rsidRPr="00183B22" w:rsidRDefault="0006794A" w:rsidP="00BF770C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06794A" w:rsidRPr="00183B22" w:rsidRDefault="0006794A" w:rsidP="005F1B7D">
            <w:pPr>
              <w:tabs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46" w:type="dxa"/>
            <w:vMerge w:val="restart"/>
            <w:shd w:val="clear" w:color="auto" w:fill="auto"/>
          </w:tcPr>
          <w:p w:rsidR="0006794A" w:rsidRPr="00183B22" w:rsidRDefault="0006794A" w:rsidP="00927348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  <w:p w:rsidR="0006794A" w:rsidRPr="00183B22" w:rsidRDefault="0006794A" w:rsidP="00927348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183B22">
              <w:rPr>
                <w:b/>
                <w:sz w:val="16"/>
                <w:szCs w:val="16"/>
              </w:rPr>
              <w:t xml:space="preserve">C8 </w:t>
            </w:r>
            <w:r w:rsidR="00183B22" w:rsidRPr="00183B22">
              <w:rPr>
                <w:b/>
                <w:sz w:val="16"/>
                <w:szCs w:val="16"/>
              </w:rPr>
              <w:t xml:space="preserve">Contrôler, régler et paramétrer </w:t>
            </w:r>
            <w:proofErr w:type="gramStart"/>
            <w:r w:rsidR="00183B22" w:rsidRPr="00183B22">
              <w:rPr>
                <w:b/>
                <w:sz w:val="16"/>
                <w:szCs w:val="16"/>
              </w:rPr>
              <w:t>l’installation</w:t>
            </w:r>
            <w:r w:rsidR="00161A42" w:rsidRPr="00183B22">
              <w:rPr>
                <w:sz w:val="16"/>
                <w:szCs w:val="16"/>
              </w:rPr>
              <w:t>(</w:t>
            </w:r>
            <w:proofErr w:type="gramEnd"/>
            <w:r w:rsidR="00161A42" w:rsidRPr="00183B22">
              <w:rPr>
                <w:sz w:val="16"/>
                <w:szCs w:val="16"/>
              </w:rPr>
              <w:t>CC5 : Effectuer les opérations préalables)</w:t>
            </w:r>
          </w:p>
          <w:p w:rsidR="00183B22" w:rsidRPr="00183B22" w:rsidRDefault="00183B22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Compléter la charge du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B22">
              <w:rPr>
                <w:rFonts w:ascii="Arial" w:hAnsi="Arial" w:cs="Arial"/>
                <w:sz w:val="14"/>
                <w:szCs w:val="14"/>
              </w:rPr>
              <w:t>réseau fluidique</w:t>
            </w:r>
          </w:p>
          <w:p w:rsidR="00183B22" w:rsidRPr="008C0D98" w:rsidRDefault="0006794A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8C0D98">
              <w:rPr>
                <w:rFonts w:ascii="Arial" w:hAnsi="Arial" w:cs="Arial"/>
                <w:sz w:val="14"/>
                <w:szCs w:val="14"/>
              </w:rPr>
              <w:t>Ajuster les réglages des systèmes de régulation et</w:t>
            </w:r>
            <w:r w:rsidR="008C0D9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C0D98">
              <w:rPr>
                <w:rFonts w:ascii="Arial" w:hAnsi="Arial" w:cs="Arial"/>
                <w:sz w:val="14"/>
                <w:szCs w:val="14"/>
              </w:rPr>
              <w:t xml:space="preserve">de sécurité </w:t>
            </w:r>
          </w:p>
          <w:p w:rsidR="00183B22" w:rsidRDefault="00183B22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Paramétrer le régulateur</w:t>
            </w:r>
          </w:p>
          <w:p w:rsidR="0006794A" w:rsidRPr="00183B22" w:rsidRDefault="0006794A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Réaliser les mesures nécessaires pour valider le fonctionnement de l’installation </w:t>
            </w:r>
          </w:p>
          <w:p w:rsidR="0006794A" w:rsidRPr="00183B22" w:rsidRDefault="00183B22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Assurer la sécurité</w:t>
            </w:r>
          </w:p>
        </w:tc>
        <w:tc>
          <w:tcPr>
            <w:tcW w:w="421" w:type="dxa"/>
            <w:shd w:val="clear" w:color="auto" w:fill="auto"/>
          </w:tcPr>
          <w:p w:rsidR="0006794A" w:rsidRPr="00183B22" w:rsidRDefault="0006794A" w:rsidP="005F1B7D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06794A" w:rsidRPr="00183B22" w:rsidRDefault="0006794A" w:rsidP="005F1B7D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06794A" w:rsidRPr="00183B22" w:rsidRDefault="0006794A" w:rsidP="005F1B7D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06794A" w:rsidRPr="00183B22" w:rsidRDefault="0006794A" w:rsidP="005F1B7D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75" w:type="dxa"/>
            <w:shd w:val="clear" w:color="auto" w:fill="auto"/>
          </w:tcPr>
          <w:p w:rsidR="0006794A" w:rsidRPr="00183B22" w:rsidRDefault="0006794A" w:rsidP="005F1B7D">
            <w:pPr>
              <w:tabs>
                <w:tab w:val="center" w:pos="4536"/>
                <w:tab w:val="right" w:pos="9072"/>
              </w:tabs>
            </w:pPr>
          </w:p>
        </w:tc>
      </w:tr>
      <w:tr w:rsidR="009F067F" w:rsidRPr="00183B22" w:rsidTr="008C0D98">
        <w:trPr>
          <w:trHeight w:val="966"/>
        </w:trPr>
        <w:tc>
          <w:tcPr>
            <w:tcW w:w="864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F067F" w:rsidRPr="00183B22" w:rsidRDefault="009F067F" w:rsidP="00BF770C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F067F" w:rsidRPr="00183B22" w:rsidRDefault="009F067F" w:rsidP="005F1B7D">
            <w:pPr>
              <w:tabs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4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F067F" w:rsidRPr="00183B22" w:rsidRDefault="009F067F" w:rsidP="00927348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156" w:type="dxa"/>
            <w:gridSpan w:val="5"/>
            <w:shd w:val="clear" w:color="auto" w:fill="D9D9D9" w:themeFill="background1" w:themeFillShade="D9"/>
          </w:tcPr>
          <w:p w:rsidR="009F067F" w:rsidRPr="00183B22" w:rsidRDefault="009F067F" w:rsidP="005F1B7D">
            <w:pPr>
              <w:tabs>
                <w:tab w:val="center" w:pos="4536"/>
                <w:tab w:val="right" w:pos="9072"/>
              </w:tabs>
            </w:pPr>
          </w:p>
        </w:tc>
      </w:tr>
      <w:tr w:rsidR="009F067F" w:rsidRPr="00183B22" w:rsidTr="009F067F">
        <w:trPr>
          <w:trHeight w:val="488"/>
        </w:trPr>
        <w:tc>
          <w:tcPr>
            <w:tcW w:w="864" w:type="dxa"/>
            <w:vMerge w:val="restart"/>
            <w:shd w:val="clear" w:color="auto" w:fill="auto"/>
            <w:textDirection w:val="btLr"/>
            <w:vAlign w:val="center"/>
          </w:tcPr>
          <w:p w:rsidR="009F067F" w:rsidRPr="00183B22" w:rsidRDefault="009F067F" w:rsidP="00BF770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22"/>
                <w:szCs w:val="22"/>
              </w:rPr>
              <w:t>INTERVENTION D’AMELIORATION  DE L’EFFICACITE ENERGETIQUE ET DE DEPANNAGE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 w:rsidR="009F067F" w:rsidRPr="00183B22" w:rsidRDefault="009F067F" w:rsidP="00AF58D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</w:p>
          <w:p w:rsidR="00183B22" w:rsidRPr="00183B22" w:rsidRDefault="00183B22" w:rsidP="00183B2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A4T1 </w:t>
            </w:r>
            <w:r w:rsidRPr="00183B22">
              <w:rPr>
                <w:rFonts w:cs="Arial"/>
                <w:b/>
                <w:sz w:val="16"/>
                <w:szCs w:val="16"/>
              </w:rPr>
              <w:t>Réaliser une opér</w:t>
            </w:r>
            <w:r w:rsidRPr="00183B22">
              <w:rPr>
                <w:rFonts w:cs="Arial"/>
                <w:b/>
                <w:sz w:val="16"/>
                <w:szCs w:val="16"/>
              </w:rPr>
              <w:t>a</w:t>
            </w:r>
            <w:r w:rsidRPr="00183B22">
              <w:rPr>
                <w:rFonts w:cs="Arial"/>
                <w:b/>
                <w:sz w:val="16"/>
                <w:szCs w:val="16"/>
              </w:rPr>
              <w:t>tion de maintenance</w:t>
            </w:r>
          </w:p>
          <w:p w:rsidR="009F067F" w:rsidRPr="00183B22" w:rsidRDefault="00183B22" w:rsidP="00183B2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>préventive</w:t>
            </w:r>
          </w:p>
          <w:p w:rsidR="009F067F" w:rsidRPr="00183B22" w:rsidRDefault="009F067F" w:rsidP="00AF58D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</w:p>
          <w:p w:rsidR="00183B22" w:rsidRPr="00183B22" w:rsidRDefault="009F067F" w:rsidP="00183B2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 xml:space="preserve">A4T2 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Réaliser une opér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a</w:t>
            </w:r>
            <w:r w:rsidR="00183B22" w:rsidRPr="00183B22">
              <w:rPr>
                <w:rFonts w:cs="Arial"/>
                <w:b/>
                <w:sz w:val="16"/>
                <w:szCs w:val="16"/>
              </w:rPr>
              <w:t>tion de maintenance</w:t>
            </w:r>
          </w:p>
          <w:p w:rsidR="009F067F" w:rsidRPr="00183B22" w:rsidRDefault="00183B22" w:rsidP="00183B2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  <w:r w:rsidRPr="00183B22">
              <w:rPr>
                <w:rFonts w:cs="Arial"/>
                <w:b/>
                <w:sz w:val="16"/>
                <w:szCs w:val="16"/>
              </w:rPr>
              <w:t>corrective</w:t>
            </w:r>
          </w:p>
          <w:p w:rsidR="009F067F" w:rsidRPr="00183B22" w:rsidRDefault="009F067F" w:rsidP="00AF58D2">
            <w:pPr>
              <w:rPr>
                <w:rFonts w:ascii="Arial" w:hAnsi="Arial" w:cs="Arial"/>
              </w:rPr>
            </w:pPr>
          </w:p>
        </w:tc>
        <w:tc>
          <w:tcPr>
            <w:tcW w:w="5246" w:type="dxa"/>
            <w:vMerge w:val="restart"/>
            <w:shd w:val="clear" w:color="auto" w:fill="auto"/>
          </w:tcPr>
          <w:p w:rsidR="009F067F" w:rsidRPr="00183B22" w:rsidRDefault="009F067F" w:rsidP="00AF58D2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  <w:p w:rsidR="009F067F" w:rsidRPr="00183B22" w:rsidRDefault="009F067F" w:rsidP="00AF58D2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183B22">
              <w:rPr>
                <w:b/>
                <w:sz w:val="16"/>
                <w:szCs w:val="16"/>
              </w:rPr>
              <w:t xml:space="preserve">C9 </w:t>
            </w:r>
            <w:r w:rsidR="00183B22" w:rsidRPr="00183B22">
              <w:rPr>
                <w:b/>
                <w:sz w:val="16"/>
                <w:szCs w:val="16"/>
              </w:rPr>
              <w:t xml:space="preserve">Réaliser des opérations de maintenance </w:t>
            </w:r>
            <w:proofErr w:type="gramStart"/>
            <w:r w:rsidR="00183B22" w:rsidRPr="00183B22">
              <w:rPr>
                <w:b/>
                <w:sz w:val="16"/>
                <w:szCs w:val="16"/>
              </w:rPr>
              <w:t>préventive</w:t>
            </w:r>
            <w:r w:rsidR="00161A42" w:rsidRPr="00183B22">
              <w:rPr>
                <w:sz w:val="16"/>
                <w:szCs w:val="16"/>
              </w:rPr>
              <w:t>(</w:t>
            </w:r>
            <w:proofErr w:type="gramEnd"/>
            <w:r w:rsidR="00161A42" w:rsidRPr="00183B22">
              <w:rPr>
                <w:sz w:val="16"/>
                <w:szCs w:val="16"/>
              </w:rPr>
              <w:t>CC7 : Ré</w:t>
            </w:r>
            <w:r w:rsidR="00161A42" w:rsidRPr="00183B22">
              <w:rPr>
                <w:sz w:val="16"/>
                <w:szCs w:val="16"/>
              </w:rPr>
              <w:t>a</w:t>
            </w:r>
            <w:r w:rsidR="00161A42" w:rsidRPr="00183B22">
              <w:rPr>
                <w:sz w:val="16"/>
                <w:szCs w:val="16"/>
              </w:rPr>
              <w:t>liser une opération de maintenance)</w:t>
            </w:r>
          </w:p>
          <w:p w:rsidR="00183B22" w:rsidRDefault="00183B22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Identifier les opérations prédéfinies liées au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B22">
              <w:rPr>
                <w:rFonts w:ascii="Arial" w:hAnsi="Arial" w:cs="Arial"/>
                <w:sz w:val="14"/>
                <w:szCs w:val="14"/>
              </w:rPr>
              <w:t>contrat de maintenance.</w:t>
            </w:r>
          </w:p>
          <w:p w:rsidR="00183B22" w:rsidRPr="008C0D98" w:rsidRDefault="00183B22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8C0D98">
              <w:rPr>
                <w:rFonts w:ascii="Arial" w:hAnsi="Arial" w:cs="Arial"/>
                <w:sz w:val="14"/>
                <w:szCs w:val="14"/>
              </w:rPr>
              <w:t>Analyser l’environnement de travail et les conditions de la</w:t>
            </w:r>
            <w:r w:rsidR="008C0D9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C0D98">
              <w:rPr>
                <w:rFonts w:ascii="Arial" w:hAnsi="Arial" w:cs="Arial"/>
                <w:sz w:val="14"/>
                <w:szCs w:val="14"/>
              </w:rPr>
              <w:t>maintenance.</w:t>
            </w:r>
          </w:p>
          <w:p w:rsidR="009F067F" w:rsidRPr="00183B22" w:rsidRDefault="009F067F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Analyser les risques liés à l’intervention </w:t>
            </w:r>
          </w:p>
          <w:p w:rsidR="009F067F" w:rsidRDefault="009F067F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Exploiter les données du dossier technique </w:t>
            </w:r>
          </w:p>
          <w:p w:rsidR="00183B22" w:rsidRPr="00183B22" w:rsidRDefault="00183B22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Exploiter les informations de télémaintenance et celles des applications</w:t>
            </w:r>
          </w:p>
          <w:p w:rsidR="00183B22" w:rsidRPr="00183B22" w:rsidRDefault="00183B22" w:rsidP="00183B22">
            <w:p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numériques</w:t>
            </w:r>
          </w:p>
          <w:p w:rsidR="00183B22" w:rsidRPr="00183B22" w:rsidRDefault="00183B22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Vérifier les données de contrôle (indicateurs,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B22">
              <w:rPr>
                <w:rFonts w:ascii="Arial" w:hAnsi="Arial" w:cs="Arial"/>
                <w:sz w:val="14"/>
                <w:szCs w:val="14"/>
              </w:rPr>
              <w:t>voyants...) et repérer les</w:t>
            </w:r>
          </w:p>
          <w:p w:rsidR="00183B22" w:rsidRPr="00183B22" w:rsidRDefault="00183B22" w:rsidP="00183B22">
            <w:p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dérives par rapport aux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B22">
              <w:rPr>
                <w:rFonts w:ascii="Arial" w:hAnsi="Arial" w:cs="Arial"/>
                <w:sz w:val="14"/>
                <w:szCs w:val="14"/>
              </w:rPr>
              <w:t>attendus</w:t>
            </w:r>
          </w:p>
          <w:p w:rsidR="000A2E50" w:rsidRPr="000A2E50" w:rsidRDefault="000A2E50" w:rsidP="000A2E5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0A2E50">
              <w:rPr>
                <w:rFonts w:ascii="Arial" w:hAnsi="Arial" w:cs="Arial"/>
                <w:sz w:val="14"/>
                <w:szCs w:val="14"/>
              </w:rPr>
              <w:t>Réaliser les opérations de maintenance préventive d’ordre technique et réglementaire</w:t>
            </w:r>
          </w:p>
          <w:p w:rsidR="00183B22" w:rsidRPr="000A2E50" w:rsidRDefault="000A2E50" w:rsidP="000A2E5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0A2E50">
              <w:rPr>
                <w:rFonts w:ascii="Arial" w:hAnsi="Arial" w:cs="Arial"/>
                <w:sz w:val="14"/>
                <w:szCs w:val="14"/>
              </w:rPr>
              <w:t>Réaliser un contrôle visuel de l’état du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A2E50">
              <w:rPr>
                <w:rFonts w:ascii="Arial" w:hAnsi="Arial" w:cs="Arial"/>
                <w:sz w:val="14"/>
                <w:szCs w:val="14"/>
              </w:rPr>
              <w:t>système</w:t>
            </w:r>
          </w:p>
          <w:p w:rsidR="009F067F" w:rsidRPr="00183B22" w:rsidRDefault="009F067F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Évacuer les déchets</w:t>
            </w:r>
          </w:p>
          <w:p w:rsidR="009F067F" w:rsidRPr="00183B22" w:rsidRDefault="009F067F" w:rsidP="00AF58D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auto"/>
          </w:tcPr>
          <w:p w:rsidR="009F067F" w:rsidRPr="00183B22" w:rsidRDefault="009F067F" w:rsidP="00AF58D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183B22" w:rsidRDefault="009F067F" w:rsidP="00AF58D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183B22" w:rsidRDefault="009F067F" w:rsidP="00AF58D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183B22" w:rsidRDefault="009F067F" w:rsidP="00AF58D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75" w:type="dxa"/>
            <w:shd w:val="clear" w:color="auto" w:fill="auto"/>
          </w:tcPr>
          <w:p w:rsidR="009F067F" w:rsidRPr="00183B22" w:rsidRDefault="009F067F" w:rsidP="00AF58D2">
            <w:pPr>
              <w:tabs>
                <w:tab w:val="center" w:pos="4536"/>
                <w:tab w:val="right" w:pos="9072"/>
              </w:tabs>
            </w:pPr>
          </w:p>
        </w:tc>
      </w:tr>
      <w:tr w:rsidR="00864C40" w:rsidRPr="00183B22" w:rsidTr="00DE1AB7">
        <w:trPr>
          <w:trHeight w:val="1060"/>
        </w:trPr>
        <w:tc>
          <w:tcPr>
            <w:tcW w:w="864" w:type="dxa"/>
            <w:vMerge/>
            <w:shd w:val="clear" w:color="auto" w:fill="auto"/>
            <w:textDirection w:val="btLr"/>
            <w:vAlign w:val="center"/>
          </w:tcPr>
          <w:p w:rsidR="00864C40" w:rsidRPr="00183B22" w:rsidRDefault="00864C40" w:rsidP="00BF770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0" w:type="dxa"/>
            <w:vMerge/>
            <w:shd w:val="clear" w:color="auto" w:fill="auto"/>
            <w:vAlign w:val="center"/>
          </w:tcPr>
          <w:p w:rsidR="00864C40" w:rsidRPr="00183B22" w:rsidRDefault="00864C40" w:rsidP="00AF58D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6" w:type="dxa"/>
            <w:vMerge/>
            <w:shd w:val="clear" w:color="auto" w:fill="auto"/>
          </w:tcPr>
          <w:p w:rsidR="00864C40" w:rsidRPr="00183B22" w:rsidRDefault="00864C40" w:rsidP="00AF58D2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156" w:type="dxa"/>
            <w:gridSpan w:val="5"/>
            <w:shd w:val="clear" w:color="auto" w:fill="D9D9D9" w:themeFill="background1" w:themeFillShade="D9"/>
          </w:tcPr>
          <w:p w:rsidR="00864C40" w:rsidRPr="00183B22" w:rsidRDefault="00864C40" w:rsidP="00AF58D2">
            <w:pPr>
              <w:tabs>
                <w:tab w:val="center" w:pos="4536"/>
                <w:tab w:val="right" w:pos="9072"/>
              </w:tabs>
            </w:pPr>
          </w:p>
        </w:tc>
      </w:tr>
      <w:tr w:rsidR="009F067F" w:rsidRPr="00183B22" w:rsidTr="009F067F">
        <w:trPr>
          <w:trHeight w:val="488"/>
        </w:trPr>
        <w:tc>
          <w:tcPr>
            <w:tcW w:w="864" w:type="dxa"/>
            <w:vMerge/>
            <w:shd w:val="clear" w:color="auto" w:fill="auto"/>
            <w:textDirection w:val="btLr"/>
            <w:vAlign w:val="center"/>
          </w:tcPr>
          <w:p w:rsidR="009F067F" w:rsidRPr="00183B22" w:rsidRDefault="009F067F" w:rsidP="00BF770C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9F067F" w:rsidRPr="00183B22" w:rsidRDefault="009F067F" w:rsidP="00AF58D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6" w:type="dxa"/>
            <w:vMerge w:val="restart"/>
            <w:shd w:val="clear" w:color="auto" w:fill="auto"/>
          </w:tcPr>
          <w:p w:rsidR="009F067F" w:rsidRPr="00183B22" w:rsidRDefault="009F067F" w:rsidP="00AF58D2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  <w:p w:rsidR="009F067F" w:rsidRPr="00183B22" w:rsidRDefault="009F067F" w:rsidP="00AF58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83B22">
              <w:rPr>
                <w:b/>
                <w:sz w:val="16"/>
                <w:szCs w:val="16"/>
              </w:rPr>
              <w:t xml:space="preserve">C10 </w:t>
            </w:r>
            <w:r w:rsidR="00183B22" w:rsidRPr="00183B22">
              <w:rPr>
                <w:b/>
                <w:sz w:val="16"/>
                <w:szCs w:val="16"/>
              </w:rPr>
              <w:t xml:space="preserve">Réaliser des opérations de maintenance </w:t>
            </w:r>
            <w:proofErr w:type="gramStart"/>
            <w:r w:rsidR="00183B22" w:rsidRPr="00183B22">
              <w:rPr>
                <w:b/>
                <w:sz w:val="16"/>
                <w:szCs w:val="16"/>
              </w:rPr>
              <w:t>corrective</w:t>
            </w:r>
            <w:r w:rsidR="00161A42" w:rsidRPr="00183B22">
              <w:rPr>
                <w:sz w:val="16"/>
                <w:szCs w:val="16"/>
              </w:rPr>
              <w:t>(</w:t>
            </w:r>
            <w:proofErr w:type="gramEnd"/>
            <w:r w:rsidR="00161A42" w:rsidRPr="00183B22">
              <w:rPr>
                <w:sz w:val="16"/>
                <w:szCs w:val="16"/>
              </w:rPr>
              <w:t>CC7 : Réaliser une opération de maintenance)</w:t>
            </w:r>
          </w:p>
          <w:p w:rsidR="009F067F" w:rsidRPr="00183B22" w:rsidRDefault="009F067F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Établir le constat de défaillance </w:t>
            </w:r>
          </w:p>
          <w:p w:rsidR="009F067F" w:rsidRPr="00183B22" w:rsidRDefault="009F067F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Émettre des hypothèses de panne et/ou de dysfonctionnement </w:t>
            </w:r>
          </w:p>
          <w:p w:rsidR="009F067F" w:rsidRPr="00183B22" w:rsidRDefault="009F067F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Effectuer des mesures, des contrôles, des tests permettant de valider ou non les hypothèses en respectant les règles de sécurité </w:t>
            </w:r>
          </w:p>
          <w:p w:rsidR="009F067F" w:rsidRPr="00183B22" w:rsidRDefault="009F067F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Identifier le composant défectueux et/ou la cause de la défaillance </w:t>
            </w:r>
          </w:p>
          <w:p w:rsidR="00183B22" w:rsidRPr="00183B22" w:rsidRDefault="00183B22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Vérifier la disponibilité des pièces de rechange,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B22">
              <w:rPr>
                <w:rFonts w:ascii="Arial" w:hAnsi="Arial" w:cs="Arial"/>
                <w:sz w:val="14"/>
                <w:szCs w:val="14"/>
              </w:rPr>
              <w:t>des consommables</w:t>
            </w:r>
          </w:p>
          <w:p w:rsidR="009F067F" w:rsidRPr="00183B22" w:rsidRDefault="00183B22" w:rsidP="00183B22">
            <w:pPr>
              <w:autoSpaceDE w:val="0"/>
              <w:autoSpaceDN w:val="0"/>
              <w:adjustRightInd w:val="0"/>
              <w:ind w:left="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Après expertise et validation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hierarchique</w:t>
            </w:r>
            <w:proofErr w:type="spellEnd"/>
          </w:p>
          <w:p w:rsidR="009F067F" w:rsidRPr="008C0D98" w:rsidRDefault="009F067F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8C0D98">
              <w:rPr>
                <w:rFonts w:ascii="Arial" w:hAnsi="Arial" w:cs="Arial"/>
                <w:sz w:val="14"/>
                <w:szCs w:val="14"/>
              </w:rPr>
              <w:t>Approvisionner en matériels, équipements</w:t>
            </w:r>
            <w:r w:rsidR="008C0D9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C0D98">
              <w:rPr>
                <w:rFonts w:ascii="Arial" w:hAnsi="Arial" w:cs="Arial"/>
                <w:sz w:val="14"/>
                <w:szCs w:val="14"/>
              </w:rPr>
              <w:t xml:space="preserve">et outillages </w:t>
            </w:r>
          </w:p>
          <w:p w:rsidR="009F067F" w:rsidRPr="00183B22" w:rsidRDefault="009F067F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Consigner le système </w:t>
            </w:r>
          </w:p>
          <w:p w:rsidR="009F067F" w:rsidRPr="00183B22" w:rsidRDefault="009F067F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Effectuer la dépose du composant défectueux  </w:t>
            </w:r>
          </w:p>
          <w:p w:rsidR="009F067F" w:rsidRPr="00183B22" w:rsidRDefault="009F067F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Installer le composant de remplacement </w:t>
            </w:r>
          </w:p>
          <w:p w:rsidR="009F067F" w:rsidRPr="00183B22" w:rsidRDefault="009F067F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Déconsigner le système</w:t>
            </w:r>
          </w:p>
          <w:p w:rsidR="009F067F" w:rsidRPr="008C0D98" w:rsidRDefault="009F067F" w:rsidP="008C0D9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8C0D98">
              <w:rPr>
                <w:rFonts w:ascii="Arial" w:hAnsi="Arial" w:cs="Arial"/>
                <w:sz w:val="14"/>
                <w:szCs w:val="14"/>
              </w:rPr>
              <w:t>Réaliser les réglages permettant la remise en</w:t>
            </w:r>
            <w:r w:rsidR="008C0D9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C0D98">
              <w:rPr>
                <w:rFonts w:ascii="Arial" w:hAnsi="Arial" w:cs="Arial"/>
                <w:sz w:val="14"/>
                <w:szCs w:val="14"/>
              </w:rPr>
              <w:t xml:space="preserve">service </w:t>
            </w:r>
          </w:p>
          <w:p w:rsidR="009F067F" w:rsidRPr="00183B22" w:rsidRDefault="009F067F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Remettre en service le système  </w:t>
            </w:r>
          </w:p>
          <w:p w:rsidR="009F067F" w:rsidRPr="008C0D98" w:rsidRDefault="009F067F" w:rsidP="00AF58D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 xml:space="preserve">Évacuer les déchets  </w:t>
            </w:r>
          </w:p>
        </w:tc>
        <w:tc>
          <w:tcPr>
            <w:tcW w:w="421" w:type="dxa"/>
            <w:shd w:val="clear" w:color="auto" w:fill="auto"/>
          </w:tcPr>
          <w:p w:rsidR="009F067F" w:rsidRPr="00183B22" w:rsidRDefault="009F067F" w:rsidP="00AF58D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183B22" w:rsidRDefault="009F067F" w:rsidP="00AF58D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183B22" w:rsidRDefault="009F067F" w:rsidP="00AF58D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183B22" w:rsidRDefault="009F067F" w:rsidP="00AF58D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75" w:type="dxa"/>
            <w:shd w:val="clear" w:color="auto" w:fill="auto"/>
          </w:tcPr>
          <w:p w:rsidR="009F067F" w:rsidRPr="00183B22" w:rsidRDefault="009F067F" w:rsidP="00AF58D2">
            <w:pPr>
              <w:tabs>
                <w:tab w:val="center" w:pos="4536"/>
                <w:tab w:val="right" w:pos="9072"/>
              </w:tabs>
            </w:pPr>
          </w:p>
        </w:tc>
      </w:tr>
      <w:tr w:rsidR="00864C40" w:rsidRPr="00183B22" w:rsidTr="008C0D98">
        <w:trPr>
          <w:trHeight w:val="2512"/>
        </w:trPr>
        <w:tc>
          <w:tcPr>
            <w:tcW w:w="864" w:type="dxa"/>
            <w:vMerge/>
            <w:shd w:val="clear" w:color="auto" w:fill="auto"/>
            <w:textDirection w:val="btLr"/>
            <w:vAlign w:val="center"/>
          </w:tcPr>
          <w:p w:rsidR="00864C40" w:rsidRPr="00183B22" w:rsidRDefault="00864C40" w:rsidP="00BF770C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864C40" w:rsidRPr="00183B22" w:rsidRDefault="00864C40" w:rsidP="00AF58D2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6" w:type="dxa"/>
            <w:vMerge/>
            <w:shd w:val="clear" w:color="auto" w:fill="auto"/>
          </w:tcPr>
          <w:p w:rsidR="00864C40" w:rsidRPr="00183B22" w:rsidRDefault="00864C40" w:rsidP="00AF58D2">
            <w:pPr>
              <w:tabs>
                <w:tab w:val="center" w:pos="4536"/>
                <w:tab w:val="right" w:pos="907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156" w:type="dxa"/>
            <w:gridSpan w:val="5"/>
            <w:shd w:val="clear" w:color="auto" w:fill="D9D9D9" w:themeFill="background1" w:themeFillShade="D9"/>
          </w:tcPr>
          <w:p w:rsidR="00864C40" w:rsidRPr="00183B22" w:rsidRDefault="00864C40" w:rsidP="00AF58D2">
            <w:pPr>
              <w:tabs>
                <w:tab w:val="center" w:pos="4536"/>
                <w:tab w:val="right" w:pos="9072"/>
              </w:tabs>
            </w:pPr>
          </w:p>
        </w:tc>
      </w:tr>
      <w:tr w:rsidR="009F067F" w:rsidRPr="00183B22" w:rsidTr="009F067F">
        <w:trPr>
          <w:trHeight w:val="488"/>
        </w:trPr>
        <w:tc>
          <w:tcPr>
            <w:tcW w:w="864" w:type="dxa"/>
            <w:vMerge w:val="restart"/>
            <w:shd w:val="clear" w:color="auto" w:fill="auto"/>
            <w:textDirection w:val="btLr"/>
            <w:vAlign w:val="center"/>
          </w:tcPr>
          <w:p w:rsidR="009F067F" w:rsidRPr="00183B22" w:rsidRDefault="009F067F" w:rsidP="00BF770C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183B22">
              <w:rPr>
                <w:rFonts w:cs="Arial"/>
                <w:b/>
                <w:sz w:val="22"/>
                <w:szCs w:val="22"/>
              </w:rPr>
              <w:t>COMMUNICATION</w:t>
            </w:r>
          </w:p>
          <w:p w:rsidR="009F067F" w:rsidRPr="00183B22" w:rsidRDefault="009F067F" w:rsidP="00BF770C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 w:rsidR="009F067F" w:rsidRPr="00183B22" w:rsidRDefault="009F067F" w:rsidP="00C62589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</w:p>
          <w:p w:rsidR="009F067F" w:rsidRPr="00183B22" w:rsidRDefault="009F067F" w:rsidP="00C625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  <w:r w:rsidRPr="00183B22">
              <w:rPr>
                <w:rFonts w:cs="Arial"/>
                <w:b/>
                <w:i/>
                <w:sz w:val="16"/>
                <w:szCs w:val="16"/>
              </w:rPr>
              <w:t>A5T1 Rendre compte or</w:t>
            </w:r>
            <w:r w:rsidRPr="00183B22">
              <w:rPr>
                <w:rFonts w:cs="Arial"/>
                <w:b/>
                <w:i/>
                <w:sz w:val="16"/>
                <w:szCs w:val="16"/>
              </w:rPr>
              <w:t>a</w:t>
            </w:r>
            <w:r w:rsidRPr="00183B22">
              <w:rPr>
                <w:rFonts w:cs="Arial"/>
                <w:b/>
                <w:i/>
                <w:sz w:val="16"/>
                <w:szCs w:val="16"/>
              </w:rPr>
              <w:t xml:space="preserve">lement à l’interne et à l’externe du déroulement de l’intervention </w:t>
            </w:r>
          </w:p>
          <w:p w:rsidR="009F067F" w:rsidRPr="00183B22" w:rsidRDefault="009F067F" w:rsidP="00C62589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16"/>
                <w:szCs w:val="16"/>
              </w:rPr>
            </w:pPr>
          </w:p>
          <w:p w:rsidR="009F067F" w:rsidRPr="00183B22" w:rsidRDefault="009F067F" w:rsidP="00C625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  <w:r w:rsidRPr="00183B22">
              <w:rPr>
                <w:rFonts w:cs="Arial"/>
                <w:b/>
                <w:i/>
                <w:sz w:val="16"/>
                <w:szCs w:val="16"/>
              </w:rPr>
              <w:t>A5T2 Renseigner les d</w:t>
            </w:r>
            <w:r w:rsidRPr="00183B22">
              <w:rPr>
                <w:rFonts w:cs="Arial"/>
                <w:b/>
                <w:i/>
                <w:sz w:val="16"/>
                <w:szCs w:val="16"/>
              </w:rPr>
              <w:t>o</w:t>
            </w:r>
            <w:r w:rsidRPr="00183B22">
              <w:rPr>
                <w:rFonts w:cs="Arial"/>
                <w:b/>
                <w:i/>
                <w:sz w:val="16"/>
                <w:szCs w:val="16"/>
              </w:rPr>
              <w:t>cuments techniques et r</w:t>
            </w:r>
            <w:r w:rsidRPr="00183B22">
              <w:rPr>
                <w:rFonts w:cs="Arial"/>
                <w:b/>
                <w:i/>
                <w:sz w:val="16"/>
                <w:szCs w:val="16"/>
              </w:rPr>
              <w:t>é</w:t>
            </w:r>
            <w:r w:rsidRPr="00183B22">
              <w:rPr>
                <w:rFonts w:cs="Arial"/>
                <w:b/>
                <w:i/>
                <w:sz w:val="16"/>
                <w:szCs w:val="16"/>
              </w:rPr>
              <w:t>glementaires</w:t>
            </w:r>
          </w:p>
          <w:p w:rsidR="009F067F" w:rsidRPr="00183B22" w:rsidRDefault="009F067F" w:rsidP="00C62589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16"/>
                <w:szCs w:val="16"/>
              </w:rPr>
            </w:pPr>
          </w:p>
          <w:p w:rsidR="009F067F" w:rsidRPr="00183B22" w:rsidRDefault="009F067F" w:rsidP="00C625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sz w:val="16"/>
                <w:szCs w:val="16"/>
              </w:rPr>
            </w:pPr>
            <w:r w:rsidRPr="00183B22">
              <w:rPr>
                <w:rFonts w:cs="Arial"/>
                <w:b/>
                <w:i/>
                <w:sz w:val="16"/>
                <w:szCs w:val="16"/>
              </w:rPr>
              <w:t xml:space="preserve">A5T3 Conseiller le client et/ou l’exploitant  </w:t>
            </w:r>
          </w:p>
          <w:p w:rsidR="009F067F" w:rsidRPr="00183B22" w:rsidRDefault="009F067F" w:rsidP="00C62589">
            <w:pPr>
              <w:autoSpaceDE w:val="0"/>
              <w:autoSpaceDN w:val="0"/>
              <w:adjustRightInd w:val="0"/>
              <w:ind w:left="283"/>
              <w:rPr>
                <w:rFonts w:ascii="Arial" w:hAnsi="Arial" w:cs="Arial"/>
              </w:rPr>
            </w:pPr>
          </w:p>
        </w:tc>
        <w:tc>
          <w:tcPr>
            <w:tcW w:w="5246" w:type="dxa"/>
            <w:vMerge w:val="restart"/>
            <w:shd w:val="clear" w:color="auto" w:fill="auto"/>
          </w:tcPr>
          <w:p w:rsidR="009F067F" w:rsidRPr="00183B22" w:rsidRDefault="009F067F" w:rsidP="00C62589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  <w:p w:rsidR="009F067F" w:rsidRPr="00183B22" w:rsidRDefault="009F067F" w:rsidP="00C6258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83B22">
              <w:rPr>
                <w:b/>
                <w:sz w:val="16"/>
                <w:szCs w:val="16"/>
              </w:rPr>
              <w:t xml:space="preserve">C11 </w:t>
            </w:r>
            <w:r w:rsidR="00183B22" w:rsidRPr="00183B22">
              <w:rPr>
                <w:b/>
                <w:sz w:val="16"/>
                <w:szCs w:val="16"/>
              </w:rPr>
              <w:t xml:space="preserve">Consigner et transmettre les </w:t>
            </w:r>
            <w:proofErr w:type="gramStart"/>
            <w:r w:rsidR="00183B22" w:rsidRPr="00183B22">
              <w:rPr>
                <w:b/>
                <w:sz w:val="16"/>
                <w:szCs w:val="16"/>
              </w:rPr>
              <w:t>informations</w:t>
            </w:r>
            <w:r w:rsidR="00161A42" w:rsidRPr="00183B22">
              <w:rPr>
                <w:sz w:val="16"/>
                <w:szCs w:val="16"/>
              </w:rPr>
              <w:t>(</w:t>
            </w:r>
            <w:proofErr w:type="gramEnd"/>
            <w:r w:rsidR="00161A42" w:rsidRPr="00183B22">
              <w:rPr>
                <w:sz w:val="16"/>
                <w:szCs w:val="16"/>
              </w:rPr>
              <w:t>CC8 : Renseigner les documents)</w:t>
            </w:r>
          </w:p>
          <w:p w:rsidR="009F067F" w:rsidRPr="00183B22" w:rsidRDefault="009F067F" w:rsidP="00C6258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Compléter la fiche d’intervention/bordereau de suivi de déchet dangereux</w:t>
            </w:r>
          </w:p>
          <w:p w:rsidR="009F067F" w:rsidRPr="008C0D98" w:rsidRDefault="009F067F" w:rsidP="008C0D9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Rédiger un rapport de mise en service, un bon</w:t>
            </w:r>
            <w:r w:rsidR="008C0D9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B22">
              <w:rPr>
                <w:rFonts w:ascii="Arial" w:hAnsi="Arial" w:cs="Arial"/>
                <w:sz w:val="14"/>
                <w:szCs w:val="14"/>
              </w:rPr>
              <w:t xml:space="preserve">d’intervention  </w:t>
            </w:r>
          </w:p>
        </w:tc>
        <w:tc>
          <w:tcPr>
            <w:tcW w:w="421" w:type="dxa"/>
            <w:shd w:val="clear" w:color="auto" w:fill="auto"/>
          </w:tcPr>
          <w:p w:rsidR="009F067F" w:rsidRPr="00183B22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183B22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183B22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183B22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75" w:type="dxa"/>
            <w:shd w:val="clear" w:color="auto" w:fill="auto"/>
          </w:tcPr>
          <w:p w:rsidR="009F067F" w:rsidRPr="00183B22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</w:tr>
      <w:tr w:rsidR="00864C40" w:rsidRPr="003D0F3E" w:rsidTr="008C0D98">
        <w:trPr>
          <w:trHeight w:val="485"/>
        </w:trPr>
        <w:tc>
          <w:tcPr>
            <w:tcW w:w="864" w:type="dxa"/>
            <w:vMerge/>
            <w:shd w:val="clear" w:color="auto" w:fill="auto"/>
            <w:textDirection w:val="btLr"/>
            <w:vAlign w:val="center"/>
          </w:tcPr>
          <w:p w:rsidR="00864C40" w:rsidRPr="002B1B2E" w:rsidRDefault="00864C40" w:rsidP="00BF770C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530" w:type="dxa"/>
            <w:vMerge/>
            <w:shd w:val="clear" w:color="auto" w:fill="auto"/>
            <w:vAlign w:val="center"/>
          </w:tcPr>
          <w:p w:rsidR="00864C40" w:rsidRPr="008877F0" w:rsidRDefault="00864C40" w:rsidP="00C62589">
            <w:pPr>
              <w:autoSpaceDE w:val="0"/>
              <w:autoSpaceDN w:val="0"/>
              <w:adjustRightInd w:val="0"/>
              <w:ind w:left="283"/>
              <w:rPr>
                <w:rFonts w:cs="Arial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5246" w:type="dxa"/>
            <w:vMerge/>
            <w:shd w:val="clear" w:color="auto" w:fill="auto"/>
          </w:tcPr>
          <w:p w:rsidR="00864C40" w:rsidRPr="00F00766" w:rsidRDefault="00864C40" w:rsidP="00C62589">
            <w:pPr>
              <w:autoSpaceDE w:val="0"/>
              <w:autoSpaceDN w:val="0"/>
              <w:adjustRightInd w:val="0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156" w:type="dxa"/>
            <w:gridSpan w:val="5"/>
            <w:shd w:val="clear" w:color="auto" w:fill="D9D9D9" w:themeFill="background1" w:themeFillShade="D9"/>
          </w:tcPr>
          <w:p w:rsidR="00864C40" w:rsidRPr="003D0F3E" w:rsidRDefault="00864C40" w:rsidP="00C62589">
            <w:pPr>
              <w:tabs>
                <w:tab w:val="center" w:pos="4536"/>
                <w:tab w:val="right" w:pos="9072"/>
              </w:tabs>
            </w:pPr>
          </w:p>
        </w:tc>
      </w:tr>
      <w:tr w:rsidR="009F067F" w:rsidRPr="003D0F3E" w:rsidTr="009F067F">
        <w:trPr>
          <w:trHeight w:val="488"/>
        </w:trPr>
        <w:tc>
          <w:tcPr>
            <w:tcW w:w="864" w:type="dxa"/>
            <w:vMerge/>
            <w:shd w:val="clear" w:color="auto" w:fill="auto"/>
            <w:textDirection w:val="btLr"/>
          </w:tcPr>
          <w:p w:rsidR="009F067F" w:rsidRPr="00B619D3" w:rsidRDefault="009F067F" w:rsidP="00C62589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9F067F" w:rsidRPr="00CB4884" w:rsidRDefault="009F067F" w:rsidP="00C62589">
            <w:pPr>
              <w:autoSpaceDE w:val="0"/>
              <w:autoSpaceDN w:val="0"/>
              <w:adjustRightInd w:val="0"/>
              <w:ind w:left="283"/>
              <w:rPr>
                <w:rFonts w:ascii="Arial" w:hAnsi="Arial" w:cs="Arial"/>
                <w:color w:val="000000"/>
              </w:rPr>
            </w:pPr>
          </w:p>
        </w:tc>
        <w:tc>
          <w:tcPr>
            <w:tcW w:w="5246" w:type="dxa"/>
            <w:vMerge w:val="restart"/>
            <w:shd w:val="clear" w:color="auto" w:fill="auto"/>
          </w:tcPr>
          <w:p w:rsidR="009F067F" w:rsidRPr="00183B22" w:rsidRDefault="009F067F" w:rsidP="00C62589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  <w:p w:rsidR="009F067F" w:rsidRPr="00183B22" w:rsidRDefault="009F067F" w:rsidP="00C6258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83B22">
              <w:rPr>
                <w:b/>
                <w:sz w:val="16"/>
                <w:szCs w:val="16"/>
              </w:rPr>
              <w:t>C12 Communiquer, rendre compte de son intervention à l’écrit</w:t>
            </w:r>
          </w:p>
          <w:p w:rsidR="009F067F" w:rsidRPr="00183B22" w:rsidRDefault="009F067F" w:rsidP="00C6258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83B22">
              <w:rPr>
                <w:b/>
                <w:sz w:val="16"/>
                <w:szCs w:val="16"/>
              </w:rPr>
              <w:t>et/ou à l’oral</w:t>
            </w:r>
          </w:p>
          <w:p w:rsidR="00183B22" w:rsidRPr="00183B22" w:rsidRDefault="00183B22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Echanger avec le client sur le dysfonctionnement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B22">
              <w:rPr>
                <w:rFonts w:ascii="Arial" w:hAnsi="Arial" w:cs="Arial"/>
                <w:sz w:val="14"/>
                <w:szCs w:val="14"/>
              </w:rPr>
              <w:t>de l’installation</w:t>
            </w:r>
          </w:p>
          <w:p w:rsidR="009F067F" w:rsidRPr="008C0D98" w:rsidRDefault="009F067F" w:rsidP="00183B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8C0D98">
              <w:rPr>
                <w:rFonts w:ascii="Arial" w:hAnsi="Arial" w:cs="Arial"/>
                <w:sz w:val="14"/>
                <w:szCs w:val="14"/>
              </w:rPr>
              <w:t>Expliquer l’état d’avancement des opérations, leurs</w:t>
            </w:r>
            <w:r w:rsidR="008C0D9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C0D98">
              <w:rPr>
                <w:rFonts w:ascii="Arial" w:hAnsi="Arial" w:cs="Arial"/>
                <w:sz w:val="14"/>
                <w:szCs w:val="14"/>
              </w:rPr>
              <w:t>contraintes et leurs di</w:t>
            </w:r>
            <w:r w:rsidRPr="008C0D98">
              <w:rPr>
                <w:rFonts w:ascii="Arial" w:hAnsi="Arial" w:cs="Arial"/>
                <w:sz w:val="14"/>
                <w:szCs w:val="14"/>
              </w:rPr>
              <w:t>f</w:t>
            </w:r>
            <w:r w:rsidRPr="008C0D98">
              <w:rPr>
                <w:rFonts w:ascii="Arial" w:hAnsi="Arial" w:cs="Arial"/>
                <w:sz w:val="14"/>
                <w:szCs w:val="14"/>
              </w:rPr>
              <w:t xml:space="preserve">ficultés </w:t>
            </w:r>
          </w:p>
          <w:p w:rsidR="009F067F" w:rsidRPr="008C0D98" w:rsidRDefault="009F067F" w:rsidP="00C6258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sz w:val="14"/>
                <w:szCs w:val="14"/>
              </w:rPr>
            </w:pPr>
            <w:r w:rsidRPr="00183B22">
              <w:rPr>
                <w:rFonts w:ascii="Arial" w:hAnsi="Arial" w:cs="Arial"/>
                <w:sz w:val="14"/>
                <w:szCs w:val="14"/>
              </w:rPr>
              <w:t>Rédiger un compte-rendu, un rapport d’activité</w:t>
            </w:r>
          </w:p>
        </w:tc>
        <w:tc>
          <w:tcPr>
            <w:tcW w:w="421" w:type="dxa"/>
            <w:shd w:val="clear" w:color="auto" w:fill="auto"/>
          </w:tcPr>
          <w:p w:rsidR="009F067F" w:rsidRPr="003D0F3E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3D0F3E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3D0F3E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3D0F3E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75" w:type="dxa"/>
            <w:shd w:val="clear" w:color="auto" w:fill="auto"/>
          </w:tcPr>
          <w:p w:rsidR="009F067F" w:rsidRPr="003D0F3E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</w:tr>
      <w:tr w:rsidR="00864C40" w:rsidRPr="003D0F3E" w:rsidTr="00DE1AB7">
        <w:trPr>
          <w:trHeight w:val="840"/>
        </w:trPr>
        <w:tc>
          <w:tcPr>
            <w:tcW w:w="864" w:type="dxa"/>
            <w:vMerge/>
            <w:shd w:val="clear" w:color="auto" w:fill="auto"/>
            <w:textDirection w:val="btLr"/>
          </w:tcPr>
          <w:p w:rsidR="00864C40" w:rsidRPr="00B619D3" w:rsidRDefault="00864C40" w:rsidP="00C62589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864C40" w:rsidRPr="00CB4884" w:rsidRDefault="00864C40" w:rsidP="00C62589">
            <w:pPr>
              <w:autoSpaceDE w:val="0"/>
              <w:autoSpaceDN w:val="0"/>
              <w:adjustRightInd w:val="0"/>
              <w:ind w:left="283"/>
              <w:rPr>
                <w:rFonts w:ascii="Arial" w:hAnsi="Arial" w:cs="Arial"/>
                <w:color w:val="000000"/>
              </w:rPr>
            </w:pPr>
          </w:p>
        </w:tc>
        <w:tc>
          <w:tcPr>
            <w:tcW w:w="5246" w:type="dxa"/>
            <w:vMerge/>
            <w:shd w:val="clear" w:color="auto" w:fill="auto"/>
          </w:tcPr>
          <w:p w:rsidR="00864C40" w:rsidRPr="00F00766" w:rsidRDefault="00864C40" w:rsidP="00C62589">
            <w:pPr>
              <w:autoSpaceDE w:val="0"/>
              <w:autoSpaceDN w:val="0"/>
              <w:adjustRightInd w:val="0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156" w:type="dxa"/>
            <w:gridSpan w:val="5"/>
            <w:shd w:val="clear" w:color="auto" w:fill="D9D9D9" w:themeFill="background1" w:themeFillShade="D9"/>
          </w:tcPr>
          <w:p w:rsidR="00864C40" w:rsidRPr="003D0F3E" w:rsidRDefault="00864C40" w:rsidP="00C62589">
            <w:pPr>
              <w:tabs>
                <w:tab w:val="center" w:pos="4536"/>
                <w:tab w:val="right" w:pos="9072"/>
              </w:tabs>
            </w:pPr>
          </w:p>
        </w:tc>
      </w:tr>
      <w:tr w:rsidR="009F067F" w:rsidRPr="003D0F3E" w:rsidTr="009F067F">
        <w:trPr>
          <w:trHeight w:val="484"/>
        </w:trPr>
        <w:tc>
          <w:tcPr>
            <w:tcW w:w="864" w:type="dxa"/>
            <w:vMerge/>
            <w:shd w:val="clear" w:color="auto" w:fill="auto"/>
            <w:textDirection w:val="btLr"/>
          </w:tcPr>
          <w:p w:rsidR="009F067F" w:rsidRPr="00B619D3" w:rsidRDefault="009F067F" w:rsidP="00C62589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9F067F" w:rsidRPr="00CB4884" w:rsidRDefault="009F067F" w:rsidP="00C62589">
            <w:pPr>
              <w:autoSpaceDE w:val="0"/>
              <w:autoSpaceDN w:val="0"/>
              <w:adjustRightInd w:val="0"/>
              <w:ind w:left="283"/>
              <w:rPr>
                <w:rFonts w:ascii="Arial" w:hAnsi="Arial" w:cs="Arial"/>
                <w:color w:val="000000"/>
              </w:rPr>
            </w:pPr>
          </w:p>
        </w:tc>
        <w:tc>
          <w:tcPr>
            <w:tcW w:w="5246" w:type="dxa"/>
            <w:vMerge w:val="restart"/>
            <w:shd w:val="clear" w:color="auto" w:fill="auto"/>
          </w:tcPr>
          <w:p w:rsidR="009F067F" w:rsidRPr="00F00766" w:rsidRDefault="009F067F" w:rsidP="00C62589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  <w:p w:rsidR="009F067F" w:rsidRDefault="009F067F" w:rsidP="00C6258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58D2">
              <w:rPr>
                <w:b/>
                <w:sz w:val="16"/>
                <w:szCs w:val="16"/>
              </w:rPr>
              <w:t xml:space="preserve">C13 Conseiller le client et/ou l’exploitant du système </w:t>
            </w:r>
            <w:r>
              <w:rPr>
                <w:b/>
                <w:sz w:val="16"/>
                <w:szCs w:val="16"/>
              </w:rPr>
              <w:t>(non certif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cative)</w:t>
            </w:r>
            <w:r w:rsidR="00F92CF1">
              <w:rPr>
                <w:b/>
                <w:sz w:val="16"/>
                <w:szCs w:val="16"/>
              </w:rPr>
              <w:t xml:space="preserve"> </w:t>
            </w:r>
            <w:r w:rsidR="00F92CF1" w:rsidRPr="00F92CF1">
              <w:rPr>
                <w:sz w:val="16"/>
                <w:szCs w:val="16"/>
              </w:rPr>
              <w:t>(CC9 : Communiquer avec le client et/ou l’usager)</w:t>
            </w:r>
          </w:p>
          <w:p w:rsidR="009F067F" w:rsidRPr="00AF58D2" w:rsidRDefault="009F067F" w:rsidP="00C62589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  <w:p w:rsidR="009F067F" w:rsidRPr="00AF58D2" w:rsidRDefault="009F067F" w:rsidP="00C6258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F58D2">
              <w:rPr>
                <w:rFonts w:ascii="Arial" w:hAnsi="Arial" w:cs="Arial"/>
                <w:color w:val="000000"/>
                <w:sz w:val="14"/>
                <w:szCs w:val="14"/>
              </w:rPr>
              <w:t xml:space="preserve">Écouter et questionner le client et/ou l’exploitant sur ses besoins </w:t>
            </w:r>
          </w:p>
          <w:p w:rsidR="009F067F" w:rsidRPr="00AF58D2" w:rsidRDefault="009F067F" w:rsidP="00C6258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F58D2">
              <w:rPr>
                <w:rFonts w:ascii="Arial" w:hAnsi="Arial" w:cs="Arial"/>
                <w:color w:val="000000"/>
                <w:sz w:val="14"/>
                <w:szCs w:val="14"/>
              </w:rPr>
              <w:t xml:space="preserve">Expliquer le fonctionnement et l’utilisation de l’installation au client et/ou à l’exploitant   </w:t>
            </w:r>
          </w:p>
          <w:p w:rsidR="009F067F" w:rsidRPr="00AF58D2" w:rsidRDefault="009F067F" w:rsidP="00C6258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F58D2">
              <w:rPr>
                <w:rFonts w:ascii="Arial" w:hAnsi="Arial" w:cs="Arial"/>
                <w:color w:val="000000"/>
                <w:sz w:val="14"/>
                <w:szCs w:val="14"/>
              </w:rPr>
              <w:t xml:space="preserve">Informer oralement des consignes de sécurité </w:t>
            </w:r>
          </w:p>
          <w:p w:rsidR="009F067F" w:rsidRPr="008C0D98" w:rsidRDefault="009F067F" w:rsidP="00C6258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9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F58D2">
              <w:rPr>
                <w:rFonts w:ascii="Arial" w:hAnsi="Arial" w:cs="Arial"/>
                <w:color w:val="000000"/>
                <w:sz w:val="14"/>
                <w:szCs w:val="14"/>
              </w:rPr>
              <w:t xml:space="preserve">Proposer une solution technique au client et/ou à l’exploitant   </w:t>
            </w:r>
          </w:p>
        </w:tc>
        <w:tc>
          <w:tcPr>
            <w:tcW w:w="421" w:type="dxa"/>
            <w:shd w:val="clear" w:color="auto" w:fill="auto"/>
          </w:tcPr>
          <w:p w:rsidR="009F067F" w:rsidRPr="003D0F3E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3D0F3E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3D0F3E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20" w:type="dxa"/>
            <w:shd w:val="clear" w:color="auto" w:fill="auto"/>
          </w:tcPr>
          <w:p w:rsidR="009F067F" w:rsidRPr="003D0F3E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75" w:type="dxa"/>
            <w:shd w:val="clear" w:color="auto" w:fill="auto"/>
          </w:tcPr>
          <w:p w:rsidR="009F067F" w:rsidRPr="003D0F3E" w:rsidRDefault="009F067F" w:rsidP="00C62589">
            <w:pPr>
              <w:tabs>
                <w:tab w:val="center" w:pos="4536"/>
                <w:tab w:val="right" w:pos="9072"/>
              </w:tabs>
            </w:pPr>
          </w:p>
        </w:tc>
      </w:tr>
      <w:tr w:rsidR="00864C40" w:rsidRPr="003D0F3E" w:rsidTr="00DE1AB7">
        <w:trPr>
          <w:trHeight w:val="1290"/>
        </w:trPr>
        <w:tc>
          <w:tcPr>
            <w:tcW w:w="864" w:type="dxa"/>
            <w:vMerge/>
            <w:shd w:val="clear" w:color="auto" w:fill="auto"/>
            <w:textDirection w:val="btLr"/>
          </w:tcPr>
          <w:p w:rsidR="00864C40" w:rsidRPr="00B619D3" w:rsidRDefault="00864C40" w:rsidP="00C62589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864C40" w:rsidRPr="00CB4884" w:rsidRDefault="00864C40" w:rsidP="00C62589">
            <w:pPr>
              <w:autoSpaceDE w:val="0"/>
              <w:autoSpaceDN w:val="0"/>
              <w:adjustRightInd w:val="0"/>
              <w:ind w:left="283"/>
              <w:rPr>
                <w:rFonts w:ascii="Arial" w:hAnsi="Arial" w:cs="Arial"/>
                <w:color w:val="000000"/>
              </w:rPr>
            </w:pPr>
          </w:p>
        </w:tc>
        <w:tc>
          <w:tcPr>
            <w:tcW w:w="5246" w:type="dxa"/>
            <w:vMerge/>
            <w:shd w:val="clear" w:color="auto" w:fill="auto"/>
          </w:tcPr>
          <w:p w:rsidR="00864C40" w:rsidRPr="00F00766" w:rsidRDefault="00864C40" w:rsidP="00C62589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  <w:tc>
          <w:tcPr>
            <w:tcW w:w="2156" w:type="dxa"/>
            <w:gridSpan w:val="5"/>
            <w:shd w:val="clear" w:color="auto" w:fill="D9D9D9" w:themeFill="background1" w:themeFillShade="D9"/>
          </w:tcPr>
          <w:p w:rsidR="00864C40" w:rsidRPr="003D0F3E" w:rsidRDefault="00864C40" w:rsidP="00C62589">
            <w:pPr>
              <w:tabs>
                <w:tab w:val="center" w:pos="4536"/>
                <w:tab w:val="right" w:pos="9072"/>
              </w:tabs>
            </w:pPr>
          </w:p>
        </w:tc>
      </w:tr>
    </w:tbl>
    <w:tbl>
      <w:tblPr>
        <w:tblW w:w="1077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2155"/>
        <w:gridCol w:w="2155"/>
        <w:gridCol w:w="2155"/>
        <w:gridCol w:w="2155"/>
      </w:tblGrid>
      <w:tr w:rsidR="002B1B2E" w:rsidRPr="00CF5D57" w:rsidTr="008C0D98">
        <w:trPr>
          <w:cantSplit/>
          <w:trHeight w:val="424"/>
        </w:trPr>
        <w:tc>
          <w:tcPr>
            <w:tcW w:w="2155" w:type="dxa"/>
            <w:tcBorders>
              <w:bottom w:val="single" w:sz="6" w:space="0" w:color="auto"/>
            </w:tcBorders>
            <w:vAlign w:val="center"/>
          </w:tcPr>
          <w:p w:rsidR="002B1B2E" w:rsidRPr="00C61442" w:rsidRDefault="002B1B2E" w:rsidP="008C0D9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155" w:type="dxa"/>
            <w:tcBorders>
              <w:left w:val="nil"/>
              <w:bottom w:val="single" w:sz="6" w:space="0" w:color="auto"/>
            </w:tcBorders>
            <w:vAlign w:val="center"/>
          </w:tcPr>
          <w:p w:rsidR="002B1B2E" w:rsidRPr="0022139B" w:rsidRDefault="002B1B2E" w:rsidP="008C0D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39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bottom w:val="single" w:sz="6" w:space="0" w:color="auto"/>
            </w:tcBorders>
            <w:vAlign w:val="center"/>
          </w:tcPr>
          <w:p w:rsidR="002B1B2E" w:rsidRPr="0022139B" w:rsidRDefault="002B1B2E" w:rsidP="008C0D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39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bottom w:val="single" w:sz="6" w:space="0" w:color="auto"/>
            </w:tcBorders>
            <w:vAlign w:val="center"/>
          </w:tcPr>
          <w:p w:rsidR="002B1B2E" w:rsidRPr="0022139B" w:rsidRDefault="002B1B2E" w:rsidP="008C0D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39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bottom w:val="single" w:sz="6" w:space="0" w:color="auto"/>
            </w:tcBorders>
            <w:vAlign w:val="center"/>
          </w:tcPr>
          <w:p w:rsidR="002B1B2E" w:rsidRPr="0022139B" w:rsidRDefault="002B1B2E" w:rsidP="008C0D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B1B2E" w:rsidRPr="00CF5D57" w:rsidTr="008C0D98">
        <w:trPr>
          <w:cantSplit/>
          <w:trHeight w:val="35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B2E" w:rsidRPr="0022139B" w:rsidRDefault="002B1B2E" w:rsidP="008C0D98">
            <w:pPr>
              <w:jc w:val="center"/>
              <w:rPr>
                <w:rFonts w:ascii="Arial" w:hAnsi="Arial" w:cs="Arial"/>
                <w:b/>
              </w:rPr>
            </w:pPr>
            <w:r w:rsidRPr="0022139B">
              <w:rPr>
                <w:rFonts w:ascii="Arial" w:hAnsi="Arial" w:cs="Arial"/>
                <w:b/>
              </w:rPr>
              <w:t>TOTAL DE</w:t>
            </w:r>
            <w:r>
              <w:rPr>
                <w:rFonts w:ascii="Arial" w:hAnsi="Arial" w:cs="Arial"/>
                <w:b/>
              </w:rPr>
              <w:t>S</w:t>
            </w:r>
            <w:r w:rsidRPr="0022139B">
              <w:rPr>
                <w:rFonts w:ascii="Arial" w:hAnsi="Arial" w:cs="Arial"/>
                <w:b/>
              </w:rPr>
              <w:t xml:space="preserve"> CROIX PAR COLONNE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B2E" w:rsidRPr="00CF5D57" w:rsidRDefault="002B1B2E" w:rsidP="008C0D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B2E" w:rsidRPr="00CF5D57" w:rsidRDefault="002B1B2E" w:rsidP="008C0D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B2E" w:rsidRPr="00CF5D57" w:rsidRDefault="002B1B2E" w:rsidP="008C0D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B2E" w:rsidRPr="00CF5D57" w:rsidRDefault="002B1B2E" w:rsidP="008C0D98">
            <w:pPr>
              <w:rPr>
                <w:rFonts w:ascii="Arial" w:hAnsi="Arial" w:cs="Arial"/>
                <w:sz w:val="16"/>
              </w:rPr>
            </w:pPr>
          </w:p>
        </w:tc>
      </w:tr>
      <w:tr w:rsidR="002B1B2E" w:rsidRPr="00CF5D57" w:rsidTr="008C0D98">
        <w:trPr>
          <w:cantSplit/>
          <w:trHeight w:val="49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B2E" w:rsidRPr="004E7B06" w:rsidRDefault="002B1B2E" w:rsidP="008C0D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compétences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</w:tcPr>
          <w:p w:rsidR="002B1B2E" w:rsidRPr="00AA0AFA" w:rsidRDefault="002B1B2E" w:rsidP="008C0D98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Très bonne maîtrise</w:t>
            </w:r>
          </w:p>
          <w:p w:rsidR="002B1B2E" w:rsidRPr="00CF5D57" w:rsidRDefault="002B1B2E" w:rsidP="008C0D98">
            <w:pPr>
              <w:jc w:val="center"/>
              <w:rPr>
                <w:rFonts w:ascii="Arial" w:hAnsi="Arial" w:cs="Arial"/>
                <w:sz w:val="16"/>
              </w:rPr>
            </w:pPr>
            <w:r w:rsidRPr="00AA0AFA">
              <w:rPr>
                <w:rFonts w:ascii="Arial" w:hAnsi="Arial" w:cs="Arial"/>
                <w:b/>
                <w:i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très </w:t>
            </w:r>
            <w:r w:rsidRPr="00AA0AFA">
              <w:rPr>
                <w:rFonts w:ascii="Arial" w:hAnsi="Arial" w:cs="Arial"/>
                <w:b/>
                <w:i/>
                <w:sz w:val="14"/>
                <w:szCs w:val="14"/>
              </w:rPr>
              <w:t>satisfaisant)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2B1B2E" w:rsidRPr="00AA0AFA" w:rsidRDefault="002B1B2E" w:rsidP="008C0D98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Maîtrise satisfaisante</w:t>
            </w:r>
          </w:p>
          <w:p w:rsidR="002B1B2E" w:rsidRPr="00CF5D57" w:rsidRDefault="002B1B2E" w:rsidP="008C0D98">
            <w:pPr>
              <w:jc w:val="center"/>
              <w:rPr>
                <w:rFonts w:ascii="Arial" w:hAnsi="Arial" w:cs="Arial"/>
                <w:sz w:val="16"/>
              </w:rPr>
            </w:pPr>
            <w:r w:rsidRPr="00AA0AFA">
              <w:rPr>
                <w:rFonts w:ascii="Arial" w:hAnsi="Arial" w:cs="Arial"/>
                <w:b/>
                <w:i/>
                <w:sz w:val="14"/>
                <w:szCs w:val="14"/>
              </w:rPr>
              <w:t>(satisfaisant)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B1B2E" w:rsidRPr="00AA0AFA" w:rsidRDefault="002B1B2E" w:rsidP="008C0D98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Maîtrise fragile</w:t>
            </w:r>
          </w:p>
          <w:p w:rsidR="002B1B2E" w:rsidRPr="00CF5D57" w:rsidRDefault="002B1B2E" w:rsidP="008C0D98">
            <w:pPr>
              <w:jc w:val="center"/>
              <w:rPr>
                <w:rFonts w:ascii="Arial" w:hAnsi="Arial" w:cs="Arial"/>
                <w:sz w:val="16"/>
              </w:rPr>
            </w:pPr>
            <w:r w:rsidRPr="00AA0AFA">
              <w:rPr>
                <w:rFonts w:ascii="Arial" w:hAnsi="Arial" w:cs="Arial"/>
                <w:b/>
                <w:i/>
                <w:sz w:val="14"/>
                <w:szCs w:val="14"/>
              </w:rPr>
              <w:t>(insuffisant)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2B1B2E" w:rsidRPr="00AA0AFA" w:rsidRDefault="002B1B2E" w:rsidP="008C0D98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Maîtrise insuffisante</w:t>
            </w:r>
          </w:p>
          <w:p w:rsidR="002B1B2E" w:rsidRPr="00CF5D57" w:rsidRDefault="002B1B2E" w:rsidP="008C0D98">
            <w:pPr>
              <w:jc w:val="center"/>
              <w:rPr>
                <w:rFonts w:ascii="Arial" w:hAnsi="Arial" w:cs="Arial"/>
                <w:sz w:val="16"/>
              </w:rPr>
            </w:pPr>
            <w:r w:rsidRPr="00AA0AFA">
              <w:rPr>
                <w:rFonts w:ascii="Arial" w:hAnsi="Arial" w:cs="Arial"/>
                <w:b/>
                <w:i/>
                <w:sz w:val="14"/>
                <w:szCs w:val="14"/>
              </w:rPr>
              <w:t>(Très insuffisant)</w:t>
            </w:r>
          </w:p>
        </w:tc>
      </w:tr>
    </w:tbl>
    <w:p w:rsidR="005F1B7D" w:rsidRDefault="005F1B7D" w:rsidP="00226339">
      <w:pPr>
        <w:rPr>
          <w:rFonts w:ascii="Arial" w:hAnsi="Arial" w:cs="Arial"/>
          <w:b/>
          <w:sz w:val="28"/>
          <w:szCs w:val="28"/>
        </w:rPr>
      </w:pPr>
    </w:p>
    <w:p w:rsidR="005F1B7D" w:rsidRDefault="005F1B7D" w:rsidP="00226339">
      <w:pPr>
        <w:rPr>
          <w:rFonts w:ascii="Arial" w:hAnsi="Arial" w:cs="Arial"/>
          <w:b/>
          <w:sz w:val="28"/>
          <w:szCs w:val="28"/>
        </w:rPr>
      </w:pPr>
    </w:p>
    <w:p w:rsidR="00A149EC" w:rsidRDefault="00A149EC" w:rsidP="00226339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66"/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14"/>
      </w:tblGrid>
      <w:tr w:rsidR="00864176" w:rsidRPr="009A19BB" w:rsidTr="00864176">
        <w:trPr>
          <w:trHeight w:val="845"/>
          <w:jc w:val="center"/>
        </w:trPr>
        <w:tc>
          <w:tcPr>
            <w:tcW w:w="10314" w:type="dxa"/>
            <w:shd w:val="clear" w:color="auto" w:fill="DBE5F1"/>
            <w:vAlign w:val="center"/>
          </w:tcPr>
          <w:p w:rsidR="00864176" w:rsidRPr="009A19BB" w:rsidRDefault="00864176" w:rsidP="00183B22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b/>
                <w:sz w:val="36"/>
                <w:szCs w:val="36"/>
              </w:rPr>
            </w:pPr>
            <w:r w:rsidRPr="009A19BB">
              <w:rPr>
                <w:b/>
                <w:sz w:val="36"/>
                <w:szCs w:val="36"/>
              </w:rPr>
              <w:t xml:space="preserve">Bilan </w:t>
            </w:r>
            <w:r>
              <w:rPr>
                <w:b/>
                <w:sz w:val="36"/>
                <w:szCs w:val="36"/>
              </w:rPr>
              <w:t xml:space="preserve">en </w:t>
            </w:r>
            <w:r w:rsidRPr="009A19BB">
              <w:rPr>
                <w:b/>
                <w:sz w:val="36"/>
                <w:szCs w:val="36"/>
              </w:rPr>
              <w:t xml:space="preserve">entreprise </w:t>
            </w:r>
            <w:r>
              <w:rPr>
                <w:b/>
                <w:sz w:val="36"/>
                <w:szCs w:val="36"/>
              </w:rPr>
              <w:t>Bac. Pro.</w:t>
            </w:r>
            <w:r w:rsidRPr="009A19BB">
              <w:rPr>
                <w:b/>
                <w:sz w:val="36"/>
                <w:szCs w:val="36"/>
              </w:rPr>
              <w:t xml:space="preserve"> </w:t>
            </w:r>
            <w:r w:rsidR="00183B22">
              <w:rPr>
                <w:b/>
                <w:sz w:val="36"/>
                <w:szCs w:val="36"/>
              </w:rPr>
              <w:t>MFER</w:t>
            </w:r>
          </w:p>
        </w:tc>
      </w:tr>
    </w:tbl>
    <w:p w:rsidR="00A149EC" w:rsidRDefault="00A149EC" w:rsidP="00226339">
      <w:pPr>
        <w:rPr>
          <w:rFonts w:ascii="Arial" w:hAnsi="Arial" w:cs="Arial"/>
          <w:b/>
          <w:sz w:val="28"/>
          <w:szCs w:val="28"/>
        </w:rPr>
      </w:pPr>
    </w:p>
    <w:p w:rsidR="006E4005" w:rsidRPr="00431785" w:rsidRDefault="000D527E" w:rsidP="006E4005">
      <w:pPr>
        <w:tabs>
          <w:tab w:val="right" w:leader="dot" w:pos="963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6E4005" w:rsidRPr="00431785">
        <w:rPr>
          <w:rFonts w:ascii="Arial" w:hAnsi="Arial" w:cs="Arial"/>
          <w:b/>
        </w:rPr>
        <w:t xml:space="preserve">ppréciation générale </w:t>
      </w:r>
      <w:r w:rsidRPr="007F2F01">
        <w:rPr>
          <w:rFonts w:ascii="Arial" w:hAnsi="Arial" w:cs="Arial"/>
          <w:b/>
        </w:rPr>
        <w:t>du tuteur /</w:t>
      </w:r>
      <w:r w:rsidR="006E4005" w:rsidRPr="007F2F01">
        <w:rPr>
          <w:rFonts w:ascii="Arial" w:hAnsi="Arial" w:cs="Arial"/>
          <w:b/>
        </w:rPr>
        <w:t xml:space="preserve"> formateur </w:t>
      </w:r>
      <w:r w:rsidR="006E4005" w:rsidRPr="00431785">
        <w:rPr>
          <w:rFonts w:ascii="Arial" w:hAnsi="Arial" w:cs="Arial"/>
          <w:b/>
        </w:rPr>
        <w:t>:</w:t>
      </w:r>
      <w:r w:rsidR="006E4005" w:rsidRPr="00431785">
        <w:rPr>
          <w:rFonts w:ascii="Arial" w:hAnsi="Arial" w:cs="Arial"/>
        </w:rPr>
        <w:t xml:space="preserve"> </w:t>
      </w:r>
      <w:r w:rsidR="006E4005" w:rsidRPr="00431785">
        <w:rPr>
          <w:rFonts w:ascii="Arial" w:hAnsi="Arial" w:cs="Arial"/>
        </w:rPr>
        <w:tab/>
      </w:r>
    </w:p>
    <w:p w:rsidR="006E4005" w:rsidRPr="00431785" w:rsidRDefault="006E4005" w:rsidP="006E4005">
      <w:pPr>
        <w:tabs>
          <w:tab w:val="right" w:leader="dot" w:pos="9639"/>
        </w:tabs>
        <w:rPr>
          <w:rFonts w:ascii="Arial" w:hAnsi="Arial" w:cs="Arial"/>
        </w:rPr>
      </w:pPr>
    </w:p>
    <w:p w:rsidR="006E4005" w:rsidRPr="00431785" w:rsidRDefault="006E4005" w:rsidP="006E4005">
      <w:pPr>
        <w:tabs>
          <w:tab w:val="right" w:leader="dot" w:pos="9639"/>
        </w:tabs>
        <w:rPr>
          <w:rFonts w:ascii="Arial" w:hAnsi="Arial" w:cs="Arial"/>
        </w:rPr>
      </w:pPr>
      <w:r w:rsidRPr="00431785">
        <w:rPr>
          <w:rFonts w:ascii="Arial" w:hAnsi="Arial" w:cs="Arial"/>
        </w:rPr>
        <w:tab/>
      </w:r>
    </w:p>
    <w:p w:rsidR="006E4005" w:rsidRPr="00431785" w:rsidRDefault="006E4005" w:rsidP="006E4005">
      <w:pPr>
        <w:tabs>
          <w:tab w:val="right" w:leader="dot" w:pos="9639"/>
        </w:tabs>
        <w:rPr>
          <w:rFonts w:ascii="Arial" w:hAnsi="Arial" w:cs="Arial"/>
        </w:rPr>
      </w:pPr>
    </w:p>
    <w:p w:rsidR="006E4005" w:rsidRPr="00431785" w:rsidRDefault="006E4005" w:rsidP="006E4005">
      <w:pPr>
        <w:tabs>
          <w:tab w:val="right" w:leader="dot" w:pos="9639"/>
        </w:tabs>
        <w:rPr>
          <w:rFonts w:ascii="Arial" w:hAnsi="Arial" w:cs="Arial"/>
        </w:rPr>
      </w:pPr>
      <w:r w:rsidRPr="00431785">
        <w:rPr>
          <w:rFonts w:ascii="Arial" w:hAnsi="Arial" w:cs="Arial"/>
        </w:rPr>
        <w:tab/>
      </w:r>
    </w:p>
    <w:p w:rsidR="006E4005" w:rsidRPr="00431785" w:rsidRDefault="006E4005" w:rsidP="006E4005">
      <w:pPr>
        <w:tabs>
          <w:tab w:val="right" w:leader="dot" w:pos="9639"/>
        </w:tabs>
        <w:rPr>
          <w:rFonts w:ascii="Arial" w:hAnsi="Arial" w:cs="Arial"/>
        </w:rPr>
      </w:pPr>
    </w:p>
    <w:p w:rsidR="006E4005" w:rsidRPr="00431785" w:rsidRDefault="006E4005" w:rsidP="006E4005">
      <w:pPr>
        <w:tabs>
          <w:tab w:val="right" w:leader="dot" w:pos="9639"/>
        </w:tabs>
        <w:rPr>
          <w:rFonts w:ascii="Arial" w:hAnsi="Arial" w:cs="Arial"/>
        </w:rPr>
      </w:pPr>
      <w:r w:rsidRPr="00431785">
        <w:rPr>
          <w:rFonts w:ascii="Arial" w:hAnsi="Arial" w:cs="Arial"/>
        </w:rPr>
        <w:tab/>
      </w:r>
    </w:p>
    <w:p w:rsidR="006E4005" w:rsidRPr="00431785" w:rsidRDefault="006E4005" w:rsidP="006E4005">
      <w:pPr>
        <w:tabs>
          <w:tab w:val="right" w:leader="dot" w:pos="9639"/>
        </w:tabs>
        <w:rPr>
          <w:rFonts w:ascii="Arial" w:hAnsi="Arial" w:cs="Arial"/>
        </w:rPr>
      </w:pPr>
    </w:p>
    <w:p w:rsidR="006E4005" w:rsidRPr="00431785" w:rsidRDefault="006E4005" w:rsidP="006E4005">
      <w:pPr>
        <w:tabs>
          <w:tab w:val="right" w:leader="dot" w:pos="9639"/>
        </w:tabs>
        <w:rPr>
          <w:rFonts w:ascii="Arial" w:hAnsi="Arial" w:cs="Arial"/>
        </w:rPr>
      </w:pPr>
      <w:r w:rsidRPr="00431785">
        <w:rPr>
          <w:rFonts w:ascii="Arial" w:hAnsi="Arial" w:cs="Arial"/>
        </w:rPr>
        <w:tab/>
      </w:r>
    </w:p>
    <w:p w:rsidR="006E4005" w:rsidRPr="00E665CA" w:rsidRDefault="006E4005" w:rsidP="006E4005">
      <w:pPr>
        <w:tabs>
          <w:tab w:val="right" w:leader="dot" w:pos="9639"/>
        </w:tabs>
        <w:rPr>
          <w:rFonts w:ascii="Arial" w:hAnsi="Arial" w:cs="Arial"/>
          <w:sz w:val="16"/>
        </w:rPr>
      </w:pP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  <w:r w:rsidRPr="00431785">
        <w:rPr>
          <w:rFonts w:ascii="Arial" w:hAnsi="Arial" w:cs="Arial"/>
        </w:rPr>
        <w:tab/>
      </w: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  <w:r w:rsidRPr="00431785">
        <w:rPr>
          <w:rFonts w:ascii="Arial" w:hAnsi="Arial" w:cs="Arial"/>
        </w:rPr>
        <w:tab/>
      </w: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  <w:r w:rsidRPr="00431785">
        <w:rPr>
          <w:rFonts w:ascii="Arial" w:hAnsi="Arial" w:cs="Arial"/>
        </w:rPr>
        <w:tab/>
      </w: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</w:p>
    <w:p w:rsidR="006E4005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  <w:r w:rsidRPr="00431785">
        <w:rPr>
          <w:rFonts w:ascii="Arial" w:hAnsi="Arial" w:cs="Arial"/>
        </w:rPr>
        <w:tab/>
      </w: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</w:p>
    <w:p w:rsidR="00C51A94" w:rsidRPr="00431785" w:rsidRDefault="007F2F01" w:rsidP="00C51A94">
      <w:pPr>
        <w:tabs>
          <w:tab w:val="right" w:leader="dot" w:pos="963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Pr="00431785">
        <w:rPr>
          <w:rFonts w:ascii="Arial" w:hAnsi="Arial" w:cs="Arial"/>
          <w:b/>
        </w:rPr>
        <w:t xml:space="preserve">ppréciation générale </w:t>
      </w:r>
      <w:r w:rsidRPr="007F2F01">
        <w:rPr>
          <w:rFonts w:ascii="Arial" w:hAnsi="Arial" w:cs="Arial"/>
          <w:b/>
        </w:rPr>
        <w:t>du professeur </w:t>
      </w:r>
      <w:r w:rsidRPr="0043178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C51A94" w:rsidRPr="00431785">
        <w:rPr>
          <w:rFonts w:ascii="Arial" w:hAnsi="Arial" w:cs="Arial"/>
        </w:rPr>
        <w:tab/>
      </w: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  <w:r w:rsidRPr="00431785">
        <w:rPr>
          <w:rFonts w:ascii="Arial" w:hAnsi="Arial" w:cs="Arial"/>
        </w:rPr>
        <w:tab/>
      </w:r>
    </w:p>
    <w:p w:rsidR="00C51A94" w:rsidRPr="00E665CA" w:rsidRDefault="00C51A94" w:rsidP="00C51A94">
      <w:pPr>
        <w:tabs>
          <w:tab w:val="right" w:leader="dot" w:pos="9639"/>
        </w:tabs>
        <w:rPr>
          <w:rFonts w:ascii="Arial" w:hAnsi="Arial" w:cs="Arial"/>
          <w:sz w:val="16"/>
        </w:rPr>
      </w:pP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  <w:r w:rsidRPr="00431785">
        <w:rPr>
          <w:rFonts w:ascii="Arial" w:hAnsi="Arial" w:cs="Arial"/>
        </w:rPr>
        <w:tab/>
      </w: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  <w:r w:rsidRPr="00431785">
        <w:rPr>
          <w:rFonts w:ascii="Arial" w:hAnsi="Arial" w:cs="Arial"/>
        </w:rPr>
        <w:tab/>
      </w: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  <w:r w:rsidRPr="00431785">
        <w:rPr>
          <w:rFonts w:ascii="Arial" w:hAnsi="Arial" w:cs="Arial"/>
        </w:rPr>
        <w:tab/>
      </w:r>
    </w:p>
    <w:p w:rsidR="00C51A94" w:rsidRPr="00431785" w:rsidRDefault="00C51A94" w:rsidP="00C51A94">
      <w:pPr>
        <w:tabs>
          <w:tab w:val="right" w:leader="dot" w:pos="9639"/>
        </w:tabs>
        <w:rPr>
          <w:rFonts w:ascii="Arial" w:hAnsi="Arial" w:cs="Arial"/>
        </w:rPr>
      </w:pPr>
    </w:p>
    <w:p w:rsidR="009A19BB" w:rsidRDefault="00C51A94" w:rsidP="00C51A94">
      <w:pPr>
        <w:rPr>
          <w:rFonts w:ascii="Arial" w:hAnsi="Arial" w:cs="Arial"/>
          <w:b/>
          <w:sz w:val="22"/>
          <w:szCs w:val="22"/>
          <w:u w:val="single"/>
        </w:rPr>
      </w:pPr>
      <w:r w:rsidRPr="00431785">
        <w:rPr>
          <w:rFonts w:ascii="Arial" w:hAnsi="Arial" w:cs="Arial"/>
        </w:rPr>
        <w:tab/>
      </w:r>
    </w:p>
    <w:p w:rsidR="006E4005" w:rsidRDefault="000F4FAF" w:rsidP="00226339">
      <w:pPr>
        <w:rPr>
          <w:rFonts w:ascii="Arial" w:hAnsi="Arial" w:cs="Arial"/>
          <w:b/>
          <w:sz w:val="22"/>
          <w:szCs w:val="22"/>
          <w:u w:val="single"/>
        </w:rPr>
      </w:pPr>
      <w:r w:rsidRPr="000F4FA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942" type="#_x0000_t202" style="position:absolute;margin-left:237.75pt;margin-top:0;width:123.8pt;height:37.85pt;z-index:251657216;mso-height-percent:200;mso-height-percent:200;mso-width-relative:margin;mso-height-relative:margin">
            <v:textbox style="mso-fit-shape-to-text:t">
              <w:txbxContent>
                <w:p w:rsidR="00183B22" w:rsidRPr="00864176" w:rsidRDefault="00183B22" w:rsidP="00864176">
                  <w:pPr>
                    <w:jc w:val="right"/>
                    <w:rPr>
                      <w:sz w:val="52"/>
                      <w:szCs w:val="52"/>
                    </w:rPr>
                  </w:pPr>
                  <w:r w:rsidRPr="00864176">
                    <w:rPr>
                      <w:sz w:val="72"/>
                      <w:szCs w:val="72"/>
                    </w:rPr>
                    <w:t xml:space="preserve">  </w:t>
                  </w:r>
                  <w:r>
                    <w:rPr>
                      <w:sz w:val="72"/>
                      <w:szCs w:val="72"/>
                    </w:rPr>
                    <w:t xml:space="preserve">   </w:t>
                  </w:r>
                  <w:r w:rsidRPr="00864176">
                    <w:rPr>
                      <w:sz w:val="52"/>
                      <w:szCs w:val="52"/>
                    </w:rPr>
                    <w:t xml:space="preserve">/20  </w:t>
                  </w:r>
                </w:p>
              </w:txbxContent>
            </v:textbox>
          </v:shape>
        </w:pict>
      </w:r>
    </w:p>
    <w:p w:rsidR="000D527E" w:rsidRDefault="00864176" w:rsidP="003016B7">
      <w:pPr>
        <w:ind w:left="1418" w:firstLine="709"/>
        <w:rPr>
          <w:b/>
        </w:rPr>
      </w:pPr>
      <w:r>
        <w:rPr>
          <w:b/>
        </w:rPr>
        <w:t>Note proposée au jury :</w:t>
      </w:r>
    </w:p>
    <w:p w:rsidR="00864176" w:rsidRDefault="00864176" w:rsidP="00226339">
      <w:pPr>
        <w:rPr>
          <w:b/>
        </w:rPr>
      </w:pPr>
    </w:p>
    <w:p w:rsidR="00864176" w:rsidRDefault="00864176" w:rsidP="00226339">
      <w:pPr>
        <w:rPr>
          <w:b/>
        </w:rPr>
      </w:pPr>
    </w:p>
    <w:p w:rsidR="00864176" w:rsidRDefault="00864176" w:rsidP="00226339">
      <w:pPr>
        <w:rPr>
          <w:b/>
        </w:rPr>
      </w:pPr>
    </w:p>
    <w:p w:rsidR="00864176" w:rsidRDefault="00864176" w:rsidP="00226339">
      <w:pPr>
        <w:rPr>
          <w:b/>
        </w:rPr>
      </w:pPr>
    </w:p>
    <w:p w:rsidR="006E4005" w:rsidRDefault="00A73D86" w:rsidP="00226339">
      <w:pPr>
        <w:rPr>
          <w:b/>
        </w:rPr>
      </w:pPr>
      <w:r w:rsidRPr="000D527E">
        <w:rPr>
          <w:b/>
        </w:rPr>
        <w:t xml:space="preserve">Date de la visite </w:t>
      </w:r>
      <w:r w:rsidR="00C51A94" w:rsidRPr="000D527E">
        <w:rPr>
          <w:b/>
        </w:rPr>
        <w:t>ou de l’appel téléphonique :</w:t>
      </w:r>
    </w:p>
    <w:p w:rsidR="00222773" w:rsidRPr="00222773" w:rsidRDefault="00222773" w:rsidP="00226339">
      <w:pPr>
        <w:rPr>
          <w:b/>
        </w:rPr>
      </w:pPr>
    </w:p>
    <w:p w:rsidR="000D527E" w:rsidRDefault="000D527E" w:rsidP="000D527E">
      <w:pPr>
        <w:rPr>
          <w:b/>
        </w:rPr>
      </w:pPr>
    </w:p>
    <w:p w:rsidR="000D527E" w:rsidRDefault="000D527E" w:rsidP="000D527E">
      <w:pPr>
        <w:rPr>
          <w:b/>
        </w:rPr>
      </w:pPr>
    </w:p>
    <w:p w:rsidR="000D527E" w:rsidRDefault="000D527E" w:rsidP="000D527E">
      <w:pPr>
        <w:rPr>
          <w:b/>
        </w:rPr>
      </w:pPr>
    </w:p>
    <w:p w:rsidR="000D527E" w:rsidRPr="00C337F6" w:rsidRDefault="000D527E" w:rsidP="000D527E">
      <w:pPr>
        <w:rPr>
          <w:b/>
        </w:rPr>
      </w:pPr>
      <w:r w:rsidRPr="00C337F6">
        <w:rPr>
          <w:b/>
        </w:rPr>
        <w:t>Signature</w:t>
      </w:r>
      <w:r w:rsidR="007F2F01">
        <w:rPr>
          <w:b/>
        </w:rPr>
        <w:t xml:space="preserve"> du</w:t>
      </w:r>
      <w:r w:rsidRPr="00C337F6">
        <w:rPr>
          <w:b/>
        </w:rPr>
        <w:t xml:space="preserve"> tuteur 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37F6">
        <w:rPr>
          <w:b/>
        </w:rPr>
        <w:t>Signature</w:t>
      </w:r>
      <w:r w:rsidR="007F2F01">
        <w:rPr>
          <w:b/>
        </w:rPr>
        <w:t xml:space="preserve"> du</w:t>
      </w:r>
      <w:r w:rsidRPr="00C337F6">
        <w:rPr>
          <w:b/>
        </w:rPr>
        <w:t xml:space="preserve"> </w:t>
      </w:r>
      <w:r>
        <w:rPr>
          <w:b/>
        </w:rPr>
        <w:t>professeur chargé du suivi</w:t>
      </w:r>
      <w:r w:rsidRPr="00C337F6">
        <w:rPr>
          <w:b/>
        </w:rPr>
        <w:t> :</w:t>
      </w:r>
    </w:p>
    <w:p w:rsidR="000D527E" w:rsidRPr="00C337F6" w:rsidRDefault="000D527E" w:rsidP="000D527E">
      <w:pPr>
        <w:rPr>
          <w:b/>
        </w:rPr>
      </w:pPr>
    </w:p>
    <w:p w:rsidR="000D527E" w:rsidRDefault="000D527E" w:rsidP="00226339">
      <w:pPr>
        <w:rPr>
          <w:rFonts w:ascii="Arial" w:hAnsi="Arial" w:cs="Arial"/>
          <w:b/>
          <w:sz w:val="22"/>
          <w:szCs w:val="22"/>
          <w:u w:val="single"/>
        </w:rPr>
      </w:pPr>
    </w:p>
    <w:p w:rsidR="006E4005" w:rsidRDefault="006E4005" w:rsidP="00226339">
      <w:pPr>
        <w:rPr>
          <w:rFonts w:ascii="Arial" w:hAnsi="Arial" w:cs="Arial"/>
          <w:b/>
          <w:sz w:val="22"/>
          <w:szCs w:val="22"/>
          <w:u w:val="single"/>
        </w:rPr>
      </w:pPr>
    </w:p>
    <w:p w:rsidR="006E4005" w:rsidRDefault="006E4005" w:rsidP="00226339">
      <w:pPr>
        <w:rPr>
          <w:rFonts w:ascii="Arial" w:hAnsi="Arial" w:cs="Arial"/>
          <w:b/>
          <w:sz w:val="22"/>
          <w:szCs w:val="22"/>
          <w:u w:val="single"/>
        </w:rPr>
      </w:pPr>
    </w:p>
    <w:p w:rsidR="009A19BB" w:rsidRDefault="009A19BB" w:rsidP="00226339">
      <w:pPr>
        <w:rPr>
          <w:rFonts w:ascii="Arial" w:hAnsi="Arial" w:cs="Arial"/>
          <w:b/>
          <w:sz w:val="22"/>
          <w:szCs w:val="22"/>
          <w:u w:val="single"/>
        </w:rPr>
      </w:pPr>
    </w:p>
    <w:p w:rsidR="00864176" w:rsidRDefault="00864176" w:rsidP="00226339">
      <w:pPr>
        <w:rPr>
          <w:rFonts w:ascii="Arial" w:hAnsi="Arial" w:cs="Arial"/>
          <w:b/>
          <w:sz w:val="22"/>
          <w:szCs w:val="22"/>
          <w:u w:val="single"/>
        </w:rPr>
      </w:pPr>
    </w:p>
    <w:p w:rsidR="007F5E6A" w:rsidRDefault="00864176" w:rsidP="0022633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tbl>
      <w:tblPr>
        <w:tblpPr w:leftFromText="141" w:rightFromText="141" w:vertAnchor="page" w:horzAnchor="margin" w:tblpXSpec="center" w:tblpY="466"/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14"/>
      </w:tblGrid>
      <w:tr w:rsidR="007F5E6A" w:rsidRPr="009A19BB" w:rsidTr="00D8575C">
        <w:trPr>
          <w:trHeight w:val="845"/>
          <w:jc w:val="center"/>
        </w:trPr>
        <w:tc>
          <w:tcPr>
            <w:tcW w:w="10314" w:type="dxa"/>
            <w:shd w:val="clear" w:color="auto" w:fill="DBE5F1"/>
            <w:vAlign w:val="center"/>
          </w:tcPr>
          <w:p w:rsidR="007F5E6A" w:rsidRPr="009A19BB" w:rsidRDefault="007F5E6A" w:rsidP="007F5E6A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Attestation de formation en entreprise PFMP n°1</w:t>
            </w:r>
          </w:p>
        </w:tc>
      </w:tr>
    </w:tbl>
    <w:p w:rsidR="001D3CF6" w:rsidRDefault="001D3CF6" w:rsidP="00226339">
      <w:pPr>
        <w:rPr>
          <w:rFonts w:ascii="Arial" w:hAnsi="Arial" w:cs="Arial"/>
          <w:b/>
          <w:sz w:val="22"/>
          <w:szCs w:val="22"/>
          <w:u w:val="single"/>
        </w:rPr>
      </w:pPr>
    </w:p>
    <w:p w:rsidR="00864176" w:rsidRDefault="00864176" w:rsidP="00226339">
      <w:pPr>
        <w:rPr>
          <w:rFonts w:ascii="Arial" w:hAnsi="Arial" w:cs="Arial"/>
          <w:b/>
          <w:sz w:val="22"/>
          <w:szCs w:val="22"/>
          <w:u w:val="single"/>
        </w:rPr>
      </w:pP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Default="000D527E" w:rsidP="000D527E">
      <w:pPr>
        <w:rPr>
          <w:rFonts w:ascii="Arial" w:hAnsi="Arial" w:cs="Arial"/>
        </w:rPr>
      </w:pP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Default="000D527E" w:rsidP="000D527E">
      <w:pPr>
        <w:tabs>
          <w:tab w:val="left" w:leader="dot" w:pos="9639"/>
        </w:tabs>
        <w:ind w:firstLine="851"/>
        <w:rPr>
          <w:rFonts w:ascii="Arial" w:hAnsi="Arial" w:cs="Arial"/>
        </w:rPr>
      </w:pPr>
      <w:r w:rsidRPr="000356B4">
        <w:rPr>
          <w:rFonts w:ascii="Arial" w:hAnsi="Arial" w:cs="Arial"/>
          <w:i/>
          <w:iCs/>
        </w:rPr>
        <w:t>Je soussigné(e) Madame, Monsieur,</w:t>
      </w:r>
      <w:r w:rsidRPr="000356B4">
        <w:rPr>
          <w:rFonts w:ascii="Arial" w:hAnsi="Arial" w:cs="Arial"/>
        </w:rPr>
        <w:tab/>
      </w:r>
    </w:p>
    <w:p w:rsidR="000D527E" w:rsidRDefault="000D527E" w:rsidP="000D527E">
      <w:pPr>
        <w:tabs>
          <w:tab w:val="left" w:leader="dot" w:pos="9639"/>
        </w:tabs>
        <w:ind w:firstLine="851"/>
        <w:rPr>
          <w:rFonts w:ascii="Arial" w:hAnsi="Arial" w:cs="Arial"/>
        </w:rPr>
      </w:pPr>
    </w:p>
    <w:p w:rsidR="000D527E" w:rsidRDefault="000D527E" w:rsidP="000D527E">
      <w:pPr>
        <w:tabs>
          <w:tab w:val="left" w:leader="dot" w:pos="9639"/>
        </w:tabs>
        <w:spacing w:line="48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>Agissant en tant que r</w:t>
      </w:r>
      <w:r w:rsidRPr="000356B4">
        <w:rPr>
          <w:rFonts w:ascii="Arial" w:hAnsi="Arial" w:cs="Arial"/>
        </w:rPr>
        <w:t>esponsable de l’entreprise</w:t>
      </w:r>
      <w:r>
        <w:rPr>
          <w:rFonts w:ascii="Arial" w:hAnsi="Arial" w:cs="Arial"/>
        </w:rPr>
        <w:t xml:space="preserve"> dénommée ci-dessous :</w:t>
      </w:r>
    </w:p>
    <w:p w:rsidR="000D527E" w:rsidRPr="00BC4209" w:rsidRDefault="000D527E" w:rsidP="000D527E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ab/>
      </w:r>
    </w:p>
    <w:p w:rsidR="000D527E" w:rsidRPr="00BC4209" w:rsidRDefault="000D527E" w:rsidP="000D527E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>Adresse :</w:t>
      </w:r>
      <w:r w:rsidRPr="00BC4209">
        <w:rPr>
          <w:rFonts w:ascii="Arial" w:hAnsi="Arial" w:cs="Arial"/>
        </w:rPr>
        <w:tab/>
      </w:r>
    </w:p>
    <w:p w:rsidR="000D527E" w:rsidRDefault="000D527E" w:rsidP="000D527E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t xml:space="preserve">__ __ __ __ __ </w:t>
      </w:r>
      <w:r w:rsidRPr="00BC4209">
        <w:rPr>
          <w:rFonts w:ascii="Arial" w:hAnsi="Arial" w:cs="Arial"/>
        </w:rPr>
        <w:t>Ville :</w:t>
      </w:r>
      <w:r w:rsidRPr="005C67DB">
        <w:rPr>
          <w:rFonts w:ascii="Arial" w:hAnsi="Arial" w:cs="Arial"/>
        </w:rPr>
        <w:t xml:space="preserve"> </w:t>
      </w:r>
      <w:r w:rsidRPr="00BC4209">
        <w:rPr>
          <w:rFonts w:ascii="Arial" w:hAnsi="Arial" w:cs="Arial"/>
        </w:rPr>
        <w:tab/>
      </w: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Pr="00536FBA" w:rsidRDefault="000D527E" w:rsidP="00536FBA">
      <w:pPr>
        <w:rPr>
          <w:rFonts w:ascii="Arial" w:hAnsi="Arial" w:cs="Arial"/>
          <w:iCs/>
        </w:rPr>
      </w:pPr>
      <w:proofErr w:type="gramStart"/>
      <w:r w:rsidRPr="00536FBA">
        <w:rPr>
          <w:rFonts w:ascii="Arial" w:hAnsi="Arial" w:cs="Arial"/>
          <w:iCs/>
        </w:rPr>
        <w:t>certifie</w:t>
      </w:r>
      <w:proofErr w:type="gramEnd"/>
      <w:r w:rsidRPr="00536FBA">
        <w:rPr>
          <w:rFonts w:ascii="Arial" w:hAnsi="Arial" w:cs="Arial"/>
          <w:iCs/>
        </w:rPr>
        <w:t xml:space="preserve"> av</w:t>
      </w:r>
      <w:r w:rsidR="00864176" w:rsidRPr="00536FBA">
        <w:rPr>
          <w:rFonts w:ascii="Arial" w:hAnsi="Arial" w:cs="Arial"/>
          <w:iCs/>
        </w:rPr>
        <w:t>oir accueilli en PFMP</w:t>
      </w:r>
      <w:r w:rsidRPr="00536FBA">
        <w:rPr>
          <w:rFonts w:ascii="Arial" w:hAnsi="Arial" w:cs="Arial"/>
          <w:iCs/>
        </w:rPr>
        <w:t xml:space="preserve"> l’élève</w:t>
      </w: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Pr="000356B4" w:rsidRDefault="000D527E" w:rsidP="000D527E">
      <w:pPr>
        <w:rPr>
          <w:rFonts w:ascii="Arial" w:hAnsi="Arial" w:cs="Arial"/>
        </w:rPr>
      </w:pPr>
      <w:r w:rsidRPr="000356B4">
        <w:rPr>
          <w:rFonts w:ascii="Arial" w:hAnsi="Arial" w:cs="Arial"/>
        </w:rPr>
        <w:t>NOM</w:t>
      </w:r>
      <w:r w:rsidR="00536FBA"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56B4">
        <w:rPr>
          <w:rFonts w:ascii="Arial" w:hAnsi="Arial" w:cs="Arial"/>
        </w:rPr>
        <w:tab/>
        <w:t>Prénom :</w:t>
      </w:r>
      <w:r>
        <w:rPr>
          <w:rFonts w:ascii="Arial" w:hAnsi="Arial" w:cs="Arial"/>
        </w:rPr>
        <w:t xml:space="preserve"> </w:t>
      </w: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Pr="000356B4" w:rsidRDefault="000D527E" w:rsidP="00536FB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é</w:t>
      </w:r>
      <w:r w:rsidRPr="000356B4">
        <w:rPr>
          <w:rFonts w:ascii="Arial" w:hAnsi="Arial" w:cs="Arial"/>
        </w:rPr>
        <w:t>lève</w:t>
      </w:r>
      <w:proofErr w:type="gramEnd"/>
      <w:r w:rsidRPr="000356B4">
        <w:rPr>
          <w:rFonts w:ascii="Arial" w:hAnsi="Arial" w:cs="Arial"/>
        </w:rPr>
        <w:t xml:space="preserve"> au lycée professionnel </w:t>
      </w:r>
      <w:r w:rsidR="00536FBA">
        <w:rPr>
          <w:rFonts w:ascii="Arial" w:hAnsi="Arial" w:cs="Arial"/>
        </w:rPr>
        <w:t>Roger DESCHAUX</w:t>
      </w: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Default="000D527E" w:rsidP="00536FBA">
      <w:pPr>
        <w:rPr>
          <w:rFonts w:ascii="Arial" w:hAnsi="Arial" w:cs="Arial"/>
        </w:rPr>
      </w:pPr>
      <w:proofErr w:type="gramStart"/>
      <w:r w:rsidRPr="000356B4">
        <w:rPr>
          <w:rFonts w:ascii="Arial" w:hAnsi="Arial" w:cs="Arial"/>
        </w:rPr>
        <w:t>au</w:t>
      </w:r>
      <w:proofErr w:type="gramEnd"/>
      <w:r w:rsidRPr="000356B4">
        <w:rPr>
          <w:rFonts w:ascii="Arial" w:hAnsi="Arial" w:cs="Arial"/>
        </w:rPr>
        <w:t xml:space="preserve"> cours de</w:t>
      </w:r>
      <w:r>
        <w:rPr>
          <w:rFonts w:ascii="Arial" w:hAnsi="Arial" w:cs="Arial"/>
        </w:rPr>
        <w:t xml:space="preserve"> la</w:t>
      </w:r>
      <w:r w:rsidRPr="000356B4">
        <w:rPr>
          <w:rFonts w:ascii="Arial" w:hAnsi="Arial" w:cs="Arial"/>
        </w:rPr>
        <w:t xml:space="preserve"> période suivante :</w:t>
      </w: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Pr="000356B4" w:rsidRDefault="000D527E" w:rsidP="000D527E">
      <w:pPr>
        <w:rPr>
          <w:rFonts w:ascii="Arial" w:hAnsi="Arial" w:cs="Arial"/>
        </w:rPr>
      </w:pPr>
      <w:r w:rsidRPr="000356B4">
        <w:rPr>
          <w:rFonts w:ascii="Arial" w:hAnsi="Arial" w:cs="Arial"/>
        </w:rPr>
        <w:tab/>
      </w:r>
      <w:r>
        <w:rPr>
          <w:rFonts w:ascii="Arial" w:hAnsi="Arial" w:cs="Arial"/>
        </w:rPr>
        <w:t>PÉRIODE</w:t>
      </w:r>
      <w:r w:rsidRPr="000356B4">
        <w:rPr>
          <w:rFonts w:ascii="Arial" w:hAnsi="Arial" w:cs="Arial"/>
        </w:rPr>
        <w:t xml:space="preserve"> : du ..................................  au ............................................</w:t>
      </w: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Pr="000356B4" w:rsidRDefault="000F4FAF" w:rsidP="000D527E">
      <w:pPr>
        <w:rPr>
          <w:rFonts w:ascii="Arial" w:hAnsi="Arial" w:cs="Arial"/>
        </w:rPr>
      </w:pPr>
      <w:r w:rsidRPr="000F4FAF">
        <w:rPr>
          <w:rFonts w:ascii="Times New Roman" w:hAnsi="Times New Roman"/>
          <w:noProof/>
          <w:lang w:eastAsia="zh-TW"/>
        </w:rPr>
        <w:pict>
          <v:rect id="Rectangle 224" o:spid="_x0000_s3940" style="position:absolute;margin-left:267.1pt;margin-top:5.9pt;width:85.05pt;height:28.35pt;z-index:-251657216;visibility:visible" wrapcoords="-191 -568 -191 21032 21791 21032 21791 -568 -19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" fillcolor="#eaeaea">
            <w10:wrap type="through"/>
          </v:rect>
        </w:pict>
      </w:r>
    </w:p>
    <w:p w:rsidR="000D527E" w:rsidRPr="000356B4" w:rsidRDefault="000D527E" w:rsidP="000D527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 de jours d'absence</w:t>
      </w:r>
    </w:p>
    <w:p w:rsidR="000D527E" w:rsidRPr="000356B4" w:rsidRDefault="000F4FAF" w:rsidP="000D527E">
      <w:pPr>
        <w:rPr>
          <w:rFonts w:ascii="Arial" w:hAnsi="Arial" w:cs="Arial"/>
        </w:rPr>
      </w:pPr>
      <w:r w:rsidRPr="000F4FAF">
        <w:rPr>
          <w:rFonts w:ascii="Times New Roman" w:hAnsi="Times New Roman"/>
          <w:noProof/>
          <w:lang w:eastAsia="zh-TW"/>
        </w:rPr>
        <w:pict>
          <v:rect id="Rectangle 225" o:spid="_x0000_s3941" style="position:absolute;margin-left:267.1pt;margin-top:10.7pt;width:85.05pt;height:28.45pt;z-index:-251656192;visibility:visible" wrapcoords="-191 -568 -191 21032 21791 21032 21791 -568 -19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" fillcolor="#eaeaea">
            <w10:wrap type="through"/>
          </v:rect>
        </w:pict>
      </w:r>
    </w:p>
    <w:p w:rsidR="000D527E" w:rsidRPr="000356B4" w:rsidRDefault="000D527E" w:rsidP="000D527E">
      <w:pPr>
        <w:ind w:left="709"/>
        <w:rPr>
          <w:rFonts w:ascii="Arial" w:hAnsi="Arial" w:cs="Arial"/>
        </w:rPr>
      </w:pPr>
      <w:r w:rsidRPr="000356B4">
        <w:rPr>
          <w:rFonts w:ascii="Arial" w:hAnsi="Arial" w:cs="Arial"/>
        </w:rPr>
        <w:t>Nom</w:t>
      </w:r>
      <w:r>
        <w:rPr>
          <w:rFonts w:ascii="Arial" w:hAnsi="Arial" w:cs="Arial"/>
        </w:rPr>
        <w:t>bre de jours de stage effectifs</w:t>
      </w: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Pr="000356B4" w:rsidRDefault="000D527E" w:rsidP="000D527E">
      <w:pPr>
        <w:rPr>
          <w:rFonts w:ascii="Arial" w:hAnsi="Arial" w:cs="Arial"/>
        </w:rPr>
      </w:pPr>
      <w:r w:rsidRPr="000356B4">
        <w:rPr>
          <w:rFonts w:ascii="Arial" w:hAnsi="Arial" w:cs="Arial"/>
        </w:rPr>
        <w:tab/>
      </w:r>
      <w:r w:rsidRPr="000356B4">
        <w:rPr>
          <w:rFonts w:ascii="Arial" w:hAnsi="Arial" w:cs="Arial"/>
        </w:rPr>
        <w:tab/>
      </w:r>
      <w:r w:rsidRPr="000356B4">
        <w:rPr>
          <w:rFonts w:ascii="Arial" w:hAnsi="Arial" w:cs="Arial"/>
        </w:rPr>
        <w:tab/>
      </w:r>
      <w:r w:rsidRPr="000356B4">
        <w:rPr>
          <w:rFonts w:ascii="Arial" w:hAnsi="Arial" w:cs="Arial"/>
        </w:rPr>
        <w:tab/>
      </w:r>
      <w:r w:rsidRPr="000356B4">
        <w:rPr>
          <w:rFonts w:ascii="Arial" w:hAnsi="Arial" w:cs="Arial"/>
        </w:rPr>
        <w:tab/>
        <w:t>Fait à ...........................</w:t>
      </w:r>
      <w:r>
        <w:rPr>
          <w:rFonts w:ascii="Arial" w:hAnsi="Arial" w:cs="Arial"/>
        </w:rPr>
        <w:t>..............</w:t>
      </w:r>
      <w:r w:rsidRPr="000356B4">
        <w:rPr>
          <w:rFonts w:ascii="Arial" w:hAnsi="Arial" w:cs="Arial"/>
        </w:rPr>
        <w:t xml:space="preserve"> </w:t>
      </w:r>
      <w:proofErr w:type="gramStart"/>
      <w:r w:rsidRPr="000356B4">
        <w:rPr>
          <w:rFonts w:ascii="Arial" w:hAnsi="Arial" w:cs="Arial"/>
        </w:rPr>
        <w:t>le</w:t>
      </w:r>
      <w:proofErr w:type="gramEnd"/>
      <w:r w:rsidRPr="000356B4">
        <w:rPr>
          <w:rFonts w:ascii="Arial" w:hAnsi="Arial" w:cs="Arial"/>
        </w:rPr>
        <w:t xml:space="preserve"> ............</w:t>
      </w:r>
      <w:r>
        <w:rPr>
          <w:rFonts w:ascii="Arial" w:hAnsi="Arial" w:cs="Arial"/>
        </w:rPr>
        <w:t>..........</w:t>
      </w:r>
      <w:r w:rsidRPr="000356B4">
        <w:rPr>
          <w:rFonts w:ascii="Arial" w:hAnsi="Arial" w:cs="Arial"/>
        </w:rPr>
        <w:t>............</w:t>
      </w: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Pr="000356B4" w:rsidRDefault="000D527E" w:rsidP="000D527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56B4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responsable de l’entreprise</w:t>
      </w:r>
      <w:r w:rsidRPr="000356B4">
        <w:rPr>
          <w:rFonts w:ascii="Arial" w:hAnsi="Arial" w:cs="Arial"/>
        </w:rPr>
        <w:t>,</w:t>
      </w:r>
    </w:p>
    <w:p w:rsidR="000D527E" w:rsidRDefault="000D527E" w:rsidP="000D527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56B4">
        <w:rPr>
          <w:rFonts w:ascii="Arial" w:hAnsi="Arial" w:cs="Arial"/>
        </w:rPr>
        <w:tab/>
      </w:r>
      <w:r w:rsidRPr="008263A7">
        <w:rPr>
          <w:rFonts w:ascii="Arial" w:hAnsi="Arial" w:cs="Arial"/>
        </w:rPr>
        <w:t>Signature et cachet</w:t>
      </w:r>
    </w:p>
    <w:p w:rsidR="000D527E" w:rsidRDefault="000D527E" w:rsidP="000D527E">
      <w:pPr>
        <w:rPr>
          <w:rFonts w:ascii="Arial" w:hAnsi="Arial" w:cs="Arial"/>
        </w:rPr>
      </w:pPr>
    </w:p>
    <w:p w:rsidR="000D527E" w:rsidRDefault="000D527E" w:rsidP="000D527E">
      <w:pPr>
        <w:rPr>
          <w:rFonts w:ascii="Arial" w:hAnsi="Arial" w:cs="Arial"/>
        </w:rPr>
      </w:pPr>
    </w:p>
    <w:p w:rsidR="000D527E" w:rsidRDefault="000D527E" w:rsidP="000D527E">
      <w:pPr>
        <w:rPr>
          <w:rFonts w:ascii="Arial" w:hAnsi="Arial" w:cs="Arial"/>
        </w:rPr>
      </w:pPr>
    </w:p>
    <w:p w:rsidR="000D527E" w:rsidRDefault="000D527E" w:rsidP="000D527E">
      <w:pPr>
        <w:rPr>
          <w:rFonts w:ascii="Arial" w:hAnsi="Arial" w:cs="Arial"/>
        </w:rPr>
      </w:pP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Pr="000356B4" w:rsidRDefault="000D527E" w:rsidP="000D527E">
      <w:pPr>
        <w:rPr>
          <w:rFonts w:ascii="Arial" w:hAnsi="Arial" w:cs="Arial"/>
        </w:rPr>
      </w:pPr>
    </w:p>
    <w:p w:rsidR="000D527E" w:rsidRPr="000356B4" w:rsidRDefault="000D527E" w:rsidP="000D527E">
      <w:pPr>
        <w:ind w:firstLine="709"/>
        <w:rPr>
          <w:rFonts w:ascii="Arial" w:hAnsi="Arial" w:cs="Arial"/>
        </w:rPr>
      </w:pPr>
      <w:r w:rsidRPr="000356B4">
        <w:rPr>
          <w:rFonts w:ascii="Arial" w:hAnsi="Arial" w:cs="Arial"/>
        </w:rPr>
        <w:t xml:space="preserve">Je soussigné </w:t>
      </w:r>
      <w:r w:rsidR="00536FBA">
        <w:rPr>
          <w:rFonts w:ascii="Arial" w:hAnsi="Arial" w:cs="Arial"/>
          <w:b/>
          <w:bCs/>
        </w:rPr>
        <w:t>Mme VERNET-AIBOU</w:t>
      </w:r>
      <w:r>
        <w:rPr>
          <w:rFonts w:ascii="Arial" w:hAnsi="Arial" w:cs="Arial"/>
          <w:b/>
          <w:bCs/>
        </w:rPr>
        <w:t>,</w:t>
      </w:r>
      <w:r w:rsidRPr="000356B4">
        <w:rPr>
          <w:rFonts w:ascii="Arial" w:hAnsi="Arial" w:cs="Arial"/>
          <w:b/>
          <w:bCs/>
        </w:rPr>
        <w:t xml:space="preserve"> </w:t>
      </w:r>
      <w:r w:rsidRPr="000356B4">
        <w:rPr>
          <w:rFonts w:ascii="Arial" w:hAnsi="Arial" w:cs="Arial"/>
        </w:rPr>
        <w:t>P</w:t>
      </w:r>
      <w:r w:rsidR="00536FBA">
        <w:rPr>
          <w:rFonts w:ascii="Arial" w:hAnsi="Arial" w:cs="Arial"/>
        </w:rPr>
        <w:t>roviseur du lycée Roger DESCHAUX</w:t>
      </w:r>
      <w:r>
        <w:rPr>
          <w:rFonts w:ascii="Arial" w:hAnsi="Arial" w:cs="Arial"/>
        </w:rPr>
        <w:t>,</w:t>
      </w:r>
      <w:r w:rsidRPr="000356B4">
        <w:rPr>
          <w:rFonts w:ascii="Arial" w:hAnsi="Arial" w:cs="Arial"/>
        </w:rPr>
        <w:t xml:space="preserve"> certifie exact les renseignements  ci-dessus.</w:t>
      </w:r>
    </w:p>
    <w:p w:rsidR="000D527E" w:rsidRDefault="000D527E" w:rsidP="000D527E">
      <w:pPr>
        <w:rPr>
          <w:rFonts w:ascii="Arial" w:hAnsi="Arial" w:cs="Arial"/>
          <w:b/>
          <w:bCs/>
        </w:rPr>
      </w:pPr>
    </w:p>
    <w:p w:rsidR="000D527E" w:rsidRPr="000356B4" w:rsidRDefault="000D527E" w:rsidP="000D52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356B4">
        <w:rPr>
          <w:rFonts w:ascii="Arial" w:hAnsi="Arial" w:cs="Arial"/>
          <w:b/>
          <w:bCs/>
        </w:rPr>
        <w:tab/>
      </w:r>
      <w:r w:rsidRPr="000356B4">
        <w:rPr>
          <w:rFonts w:ascii="Arial" w:hAnsi="Arial" w:cs="Arial"/>
          <w:b/>
          <w:bCs/>
        </w:rPr>
        <w:tab/>
      </w:r>
      <w:r w:rsidRPr="000356B4">
        <w:rPr>
          <w:rFonts w:ascii="Arial" w:hAnsi="Arial" w:cs="Arial"/>
        </w:rPr>
        <w:t>Fait à ...........................  le ........................</w:t>
      </w:r>
    </w:p>
    <w:p w:rsidR="000D527E" w:rsidRPr="000356B4" w:rsidRDefault="000D527E" w:rsidP="000D527E">
      <w:pPr>
        <w:rPr>
          <w:rFonts w:ascii="Arial" w:hAnsi="Arial" w:cs="Arial"/>
          <w:b/>
          <w:bCs/>
        </w:rPr>
      </w:pPr>
    </w:p>
    <w:p w:rsidR="000D527E" w:rsidRPr="000356B4" w:rsidRDefault="000D527E" w:rsidP="000D527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56B4">
        <w:rPr>
          <w:rFonts w:ascii="Arial" w:hAnsi="Arial" w:cs="Arial"/>
        </w:rPr>
        <w:tab/>
        <w:t>Signature et cachet</w:t>
      </w:r>
    </w:p>
    <w:p w:rsidR="000D527E" w:rsidRPr="000356B4" w:rsidRDefault="000D527E" w:rsidP="000D527E">
      <w:pPr>
        <w:rPr>
          <w:rFonts w:ascii="Arial" w:hAnsi="Arial" w:cs="Arial"/>
          <w:b/>
          <w:bCs/>
        </w:rPr>
      </w:pPr>
    </w:p>
    <w:p w:rsidR="000D527E" w:rsidRDefault="000D527E" w:rsidP="000D527E">
      <w:pPr>
        <w:rPr>
          <w:rFonts w:ascii="Arial" w:hAnsi="Arial" w:cs="Arial"/>
          <w:b/>
          <w:bCs/>
        </w:rPr>
      </w:pPr>
    </w:p>
    <w:p w:rsidR="000D527E" w:rsidRDefault="000D527E" w:rsidP="000D527E">
      <w:pPr>
        <w:rPr>
          <w:rFonts w:ascii="Arial" w:hAnsi="Arial" w:cs="Arial"/>
          <w:b/>
          <w:bCs/>
        </w:rPr>
      </w:pPr>
    </w:p>
    <w:p w:rsidR="007D0AEC" w:rsidRDefault="007D0AEC" w:rsidP="000D527E">
      <w:pPr>
        <w:rPr>
          <w:rFonts w:ascii="Arial" w:hAnsi="Arial" w:cs="Arial"/>
          <w:b/>
        </w:rPr>
      </w:pPr>
    </w:p>
    <w:sectPr w:rsidR="007D0AEC" w:rsidSect="00D9644F">
      <w:footerReference w:type="default" r:id="rId10"/>
      <w:pgSz w:w="11906" w:h="16838" w:code="9"/>
      <w:pgMar w:top="567" w:right="680" w:bottom="567" w:left="680" w:header="227" w:footer="663" w:gutter="0"/>
      <w:pgBorders w:offsetFrom="page">
        <w:bottom w:val="single" w:sz="6" w:space="1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334" w:rsidRDefault="00A55334">
      <w:r>
        <w:separator/>
      </w:r>
    </w:p>
  </w:endnote>
  <w:endnote w:type="continuationSeparator" w:id="0">
    <w:p w:rsidR="00A55334" w:rsidRDefault="00A55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50">
    <w:altName w:val="Times New Roman"/>
    <w:panose1 w:val="00000000000000000000"/>
    <w:charset w:val="00"/>
    <w:family w:val="auto"/>
    <w:notTrueType/>
    <w:pitch w:val="default"/>
    <w:sig w:usb0="0000A69C" w:usb1="00000000" w:usb2="000210D8" w:usb3="FFFE0000" w:csb0="A6E00001" w:csb1="9EB23C67"/>
  </w:font>
  <w:font w:name="Swiss 721 SWA">
    <w:altName w:val="Arial"/>
    <w:charset w:val="00"/>
    <w:family w:val="swiss"/>
    <w:pitch w:val="variable"/>
    <w:sig w:usb0="00000001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22" w:rsidRPr="00183B22" w:rsidRDefault="000F4FAF" w:rsidP="006B5269">
    <w:pPr>
      <w:autoSpaceDE w:val="0"/>
      <w:autoSpaceDN w:val="0"/>
      <w:adjustRightInd w:val="0"/>
      <w:rPr>
        <w:rFonts w:ascii="Arial" w:hAnsi="Arial" w:cs="Arial"/>
        <w:i/>
        <w:noProof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pict>
        <v:line id="_x0000_s2213" style="position:absolute;z-index:251657728" from=".2pt,-.4pt" to="511.4pt,-.4pt" o:allowincell="f" strokecolor="green" strokeweight="1.5pt"/>
      </w:pict>
    </w:r>
    <w:r w:rsidR="00183B22" w:rsidRPr="00183B22">
      <w:rPr>
        <w:rFonts w:ascii="Arial" w:hAnsi="Arial" w:cs="Arial"/>
        <w:i/>
        <w:noProof/>
        <w:sz w:val="18"/>
        <w:szCs w:val="18"/>
      </w:rPr>
      <w:t>Bac. Pro.</w:t>
    </w:r>
    <w:r w:rsidR="00183B22" w:rsidRPr="00183B22">
      <w:rPr>
        <w:rFonts w:ascii="Arial" w:hAnsi="Arial" w:cs="Arial"/>
        <w:i/>
        <w:sz w:val="18"/>
        <w:szCs w:val="18"/>
      </w:rPr>
      <w:t xml:space="preserve"> </w:t>
    </w:r>
    <w:r w:rsidR="00183B22" w:rsidRPr="00183B22">
      <w:rPr>
        <w:rFonts w:ascii="Arial" w:hAnsi="Arial" w:cs="Arial"/>
        <w:i/>
        <w:noProof/>
        <w:sz w:val="18"/>
        <w:szCs w:val="18"/>
      </w:rPr>
      <w:t>Spécialité « METIERS DU FROID ET DES ENERGIES RENOUVELABLES »</w:t>
    </w:r>
    <w:r w:rsidR="00183B22" w:rsidRPr="00183B22">
      <w:rPr>
        <w:rFonts w:ascii="Arial" w:hAnsi="Arial" w:cs="Arial"/>
        <w:sz w:val="18"/>
        <w:szCs w:val="18"/>
      </w:rPr>
      <w:tab/>
    </w:r>
    <w:r w:rsidR="00183B22" w:rsidRPr="00183B22">
      <w:rPr>
        <w:rFonts w:ascii="Arial" w:hAnsi="Arial" w:cs="Arial"/>
        <w:sz w:val="18"/>
        <w:szCs w:val="18"/>
      </w:rPr>
      <w:tab/>
    </w:r>
    <w:r w:rsidR="00183B22" w:rsidRPr="00183B22">
      <w:rPr>
        <w:rFonts w:ascii="Arial" w:hAnsi="Arial" w:cs="Arial"/>
        <w:sz w:val="18"/>
        <w:szCs w:val="18"/>
      </w:rPr>
      <w:tab/>
    </w:r>
    <w:r w:rsidR="00183B22" w:rsidRPr="00183B22">
      <w:rPr>
        <w:rFonts w:ascii="Arial" w:hAnsi="Arial" w:cs="Arial"/>
        <w:sz w:val="18"/>
        <w:szCs w:val="18"/>
      </w:rPr>
      <w:tab/>
      <w:t xml:space="preserve"> </w:t>
    </w:r>
    <w:r w:rsidR="00183B22" w:rsidRPr="00183B22">
      <w:rPr>
        <w:rFonts w:ascii="Arial" w:hAnsi="Arial" w:cs="Arial"/>
        <w:i/>
        <w:sz w:val="18"/>
        <w:szCs w:val="18"/>
      </w:rPr>
      <w:t>page</w:t>
    </w:r>
    <w:r w:rsidR="00183B22" w:rsidRPr="00183B22">
      <w:rPr>
        <w:rFonts w:ascii="Arial" w:hAnsi="Arial" w:cs="Arial"/>
        <w:sz w:val="18"/>
        <w:szCs w:val="18"/>
      </w:rPr>
      <w:t xml:space="preserve"> </w:t>
    </w:r>
    <w:r w:rsidRPr="00183B22">
      <w:rPr>
        <w:rStyle w:val="Numrodepage"/>
        <w:rFonts w:ascii="Arial" w:hAnsi="Arial" w:cs="Arial"/>
        <w:b/>
        <w:i/>
        <w:sz w:val="18"/>
        <w:szCs w:val="18"/>
      </w:rPr>
      <w:fldChar w:fldCharType="begin"/>
    </w:r>
    <w:r w:rsidR="00183B22" w:rsidRPr="00183B22">
      <w:rPr>
        <w:rStyle w:val="Numrodepage"/>
        <w:rFonts w:ascii="Arial" w:hAnsi="Arial" w:cs="Arial"/>
        <w:b/>
        <w:i/>
        <w:sz w:val="18"/>
        <w:szCs w:val="18"/>
      </w:rPr>
      <w:instrText xml:space="preserve"> PAGE </w:instrText>
    </w:r>
    <w:r w:rsidRPr="00183B22">
      <w:rPr>
        <w:rStyle w:val="Numrodepage"/>
        <w:rFonts w:ascii="Arial" w:hAnsi="Arial" w:cs="Arial"/>
        <w:b/>
        <w:i/>
        <w:sz w:val="18"/>
        <w:szCs w:val="18"/>
      </w:rPr>
      <w:fldChar w:fldCharType="separate"/>
    </w:r>
    <w:r w:rsidR="005C74B6">
      <w:rPr>
        <w:rStyle w:val="Numrodepage"/>
        <w:rFonts w:ascii="Arial" w:hAnsi="Arial" w:cs="Arial"/>
        <w:b/>
        <w:i/>
        <w:noProof/>
        <w:sz w:val="18"/>
        <w:szCs w:val="18"/>
      </w:rPr>
      <w:t>6</w:t>
    </w:r>
    <w:r w:rsidRPr="00183B22">
      <w:rPr>
        <w:rStyle w:val="Numrodepage"/>
        <w:rFonts w:ascii="Arial" w:hAnsi="Arial" w:cs="Arial"/>
        <w:b/>
        <w:i/>
        <w:sz w:val="18"/>
        <w:szCs w:val="18"/>
      </w:rPr>
      <w:fldChar w:fldCharType="end"/>
    </w:r>
  </w:p>
  <w:p w:rsidR="00183B22" w:rsidRPr="00183B22" w:rsidRDefault="00183B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334" w:rsidRDefault="00A55334">
      <w:r>
        <w:separator/>
      </w:r>
    </w:p>
  </w:footnote>
  <w:footnote w:type="continuationSeparator" w:id="0">
    <w:p w:rsidR="00A55334" w:rsidRDefault="00A55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B4EF0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D0EBC4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490022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D5A799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2801F4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3E1B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F54F72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E83D5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FA612C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F859B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A763E9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12">
    <w:nsid w:val="00000002"/>
    <w:multiLevelType w:val="multilevel"/>
    <w:tmpl w:val="00000002"/>
    <w:name w:val="WW8Num2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13">
    <w:nsid w:val="00000003"/>
    <w:multiLevelType w:val="multilevel"/>
    <w:tmpl w:val="00000003"/>
    <w:name w:val="WW8Num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14">
    <w:nsid w:val="12573B51"/>
    <w:multiLevelType w:val="hybridMultilevel"/>
    <w:tmpl w:val="97C846A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6DB156A"/>
    <w:multiLevelType w:val="hybridMultilevel"/>
    <w:tmpl w:val="5E9E268C"/>
    <w:lvl w:ilvl="0" w:tplc="278C8DD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22708B"/>
    <w:multiLevelType w:val="hybridMultilevel"/>
    <w:tmpl w:val="5740A0A8"/>
    <w:lvl w:ilvl="0" w:tplc="C86ED5A6">
      <w:start w:val="1"/>
      <w:numFmt w:val="bullet"/>
      <w:lvlText w:val="­"/>
      <w:lvlJc w:val="left"/>
      <w:pPr>
        <w:tabs>
          <w:tab w:val="num" w:pos="2768"/>
        </w:tabs>
        <w:ind w:left="2978" w:hanging="207"/>
      </w:pPr>
      <w:rPr>
        <w:rFonts w:ascii="Arial" w:hAnsi="Aria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E61B1C"/>
    <w:multiLevelType w:val="hybridMultilevel"/>
    <w:tmpl w:val="8102896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8C77DB"/>
    <w:multiLevelType w:val="hybridMultilevel"/>
    <w:tmpl w:val="B45CD8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6930514"/>
    <w:multiLevelType w:val="hybridMultilevel"/>
    <w:tmpl w:val="F7B8F61C"/>
    <w:lvl w:ilvl="0" w:tplc="040C0005">
      <w:start w:val="1"/>
      <w:numFmt w:val="bullet"/>
      <w:lvlText w:val=""/>
      <w:lvlJc w:val="left"/>
      <w:pPr>
        <w:tabs>
          <w:tab w:val="num" w:pos="1645"/>
        </w:tabs>
        <w:ind w:left="16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65"/>
        </w:tabs>
        <w:ind w:left="2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85"/>
        </w:tabs>
        <w:ind w:left="3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05"/>
        </w:tabs>
        <w:ind w:left="3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25"/>
        </w:tabs>
        <w:ind w:left="4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45"/>
        </w:tabs>
        <w:ind w:left="5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</w:abstractNum>
  <w:abstractNum w:abstractNumId="20">
    <w:nsid w:val="39D445C3"/>
    <w:multiLevelType w:val="multilevel"/>
    <w:tmpl w:val="AF587348"/>
    <w:lvl w:ilvl="0">
      <w:start w:val="1"/>
      <w:numFmt w:val="none"/>
      <w:pStyle w:val="connaissanc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space"/>
      <w:lvlText w:val="%2%1-"/>
      <w:lvlJc w:val="center"/>
      <w:pPr>
        <w:ind w:left="170" w:firstLine="0"/>
      </w:pPr>
      <w:rPr>
        <w:rFonts w:hint="default"/>
      </w:rPr>
    </w:lvl>
    <w:lvl w:ilvl="2">
      <w:start w:val="1"/>
      <w:numFmt w:val="none"/>
      <w:suff w:val="space"/>
      <w:lvlText w:val="%3*"/>
      <w:lvlJc w:val="left"/>
      <w:pPr>
        <w:ind w:left="397" w:hanging="57"/>
      </w:pPr>
      <w:rPr>
        <w:rFonts w:hint="default"/>
      </w:rPr>
    </w:lvl>
    <w:lvl w:ilvl="3">
      <w:start w:val="1"/>
      <w:numFmt w:val="bullet"/>
      <w:lvlRestart w:val="0"/>
      <w:suff w:val="space"/>
      <w:lvlText w:val=""/>
      <w:lvlJc w:val="left"/>
      <w:pPr>
        <w:ind w:left="680" w:hanging="56"/>
      </w:pPr>
      <w:rPr>
        <w:rFonts w:ascii="Symbol" w:hAnsi="Symbol" w:hint="default"/>
      </w:rPr>
    </w:lvl>
    <w:lvl w:ilvl="4">
      <w:start w:val="1"/>
      <w:numFmt w:val="bullet"/>
      <w:suff w:val="space"/>
      <w:lvlText w:val="-"/>
      <w:lvlJc w:val="left"/>
      <w:pPr>
        <w:ind w:left="1021" w:hanging="57"/>
      </w:pPr>
      <w:rPr>
        <w:rFonts w:ascii="font250" w:hAnsi="font250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53C52BE"/>
    <w:multiLevelType w:val="hybridMultilevel"/>
    <w:tmpl w:val="E9225330"/>
    <w:lvl w:ilvl="0" w:tplc="106C5B16">
      <w:numFmt w:val="bullet"/>
      <w:lvlText w:val="-"/>
      <w:lvlJc w:val="left"/>
      <w:pPr>
        <w:ind w:left="885" w:hanging="360"/>
      </w:pPr>
      <w:rPr>
        <w:rFonts w:ascii="Swiss 721 SWA" w:eastAsia="Times New Roman" w:hAnsi="Swiss 721 SW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2">
    <w:nsid w:val="458673DC"/>
    <w:multiLevelType w:val="multilevel"/>
    <w:tmpl w:val="2C30B852"/>
    <w:lvl w:ilvl="0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573"/>
        </w:tabs>
        <w:ind w:left="25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93"/>
        </w:tabs>
        <w:ind w:left="32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3"/>
        </w:tabs>
        <w:ind w:left="40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3"/>
        </w:tabs>
        <w:ind w:left="47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3"/>
        </w:tabs>
        <w:ind w:left="54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</w:abstractNum>
  <w:abstractNum w:abstractNumId="23">
    <w:nsid w:val="505E62A5"/>
    <w:multiLevelType w:val="hybridMultilevel"/>
    <w:tmpl w:val="BB66E986"/>
    <w:lvl w:ilvl="0" w:tplc="FB824294">
      <w:start w:val="1"/>
      <w:numFmt w:val="bullet"/>
      <w:lvlText w:val="o"/>
      <w:lvlJc w:val="left"/>
      <w:pPr>
        <w:ind w:left="785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56FF3DBF"/>
    <w:multiLevelType w:val="hybridMultilevel"/>
    <w:tmpl w:val="15E661C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1D7E58"/>
    <w:multiLevelType w:val="hybridMultilevel"/>
    <w:tmpl w:val="9F643DD6"/>
    <w:lvl w:ilvl="0" w:tplc="A002D96A">
      <w:start w:val="1"/>
      <w:numFmt w:val="bullet"/>
      <w:lvlText w:val=""/>
      <w:lvlJc w:val="left"/>
      <w:pPr>
        <w:tabs>
          <w:tab w:val="num" w:pos="2768"/>
        </w:tabs>
        <w:ind w:left="2978" w:hanging="207"/>
      </w:pPr>
      <w:rPr>
        <w:rFonts w:ascii="Symbol" w:hAnsi="Symbol" w:hint="default"/>
        <w:color w:val="auto"/>
        <w:sz w:val="16"/>
        <w:szCs w:val="16"/>
      </w:rPr>
    </w:lvl>
    <w:lvl w:ilvl="1" w:tplc="C86ED5A6">
      <w:start w:val="1"/>
      <w:numFmt w:val="bullet"/>
      <w:lvlText w:val="­"/>
      <w:lvlJc w:val="left"/>
      <w:pPr>
        <w:tabs>
          <w:tab w:val="num" w:pos="1077"/>
        </w:tabs>
        <w:ind w:left="1287" w:hanging="207"/>
      </w:pPr>
      <w:rPr>
        <w:rFonts w:ascii="Arial" w:hAnsi="Arial" w:hint="default"/>
        <w:color w:val="auto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4C7D06"/>
    <w:multiLevelType w:val="multilevel"/>
    <w:tmpl w:val="29C61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551BAF"/>
    <w:multiLevelType w:val="hybridMultilevel"/>
    <w:tmpl w:val="72F0BB0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2E539E2"/>
    <w:multiLevelType w:val="hybridMultilevel"/>
    <w:tmpl w:val="89D2B134"/>
    <w:lvl w:ilvl="0" w:tplc="0F8E0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B5240"/>
    <w:multiLevelType w:val="hybridMultilevel"/>
    <w:tmpl w:val="C53C0176"/>
    <w:lvl w:ilvl="0" w:tplc="B0DA1090">
      <w:numFmt w:val="bullet"/>
      <w:lvlText w:val="-"/>
      <w:lvlJc w:val="left"/>
      <w:pPr>
        <w:ind w:left="525" w:hanging="360"/>
      </w:pPr>
      <w:rPr>
        <w:rFonts w:ascii="Swiss 721 SWA" w:eastAsia="Times New Roman" w:hAnsi="Swiss 721 SW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0">
    <w:nsid w:val="654D1116"/>
    <w:multiLevelType w:val="hybridMultilevel"/>
    <w:tmpl w:val="73064CF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6AB61137"/>
    <w:multiLevelType w:val="multilevel"/>
    <w:tmpl w:val="856038F6"/>
    <w:lvl w:ilvl="0">
      <w:start w:val="1"/>
      <w:numFmt w:val="none"/>
      <w:pStyle w:val="unitscorpsdetext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624" w:hanging="264"/>
      </w:pPr>
      <w:rPr>
        <w:rFonts w:ascii="Symbol" w:hAnsi="Symbol" w:hint="default"/>
      </w:rPr>
    </w:lvl>
    <w:lvl w:ilvl="2">
      <w:start w:val="1"/>
      <w:numFmt w:val="lowerLetter"/>
      <w:suff w:val="nothing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suff w:val="space"/>
      <w:lvlText w:val=""/>
      <w:lvlJc w:val="left"/>
      <w:pPr>
        <w:ind w:left="1077" w:firstLine="3"/>
      </w:pPr>
      <w:rPr>
        <w:rFonts w:ascii="Symbol" w:hAnsi="Symbol" w:hint="default"/>
        <w:color w:val="auto"/>
      </w:rPr>
    </w:lvl>
    <w:lvl w:ilvl="4">
      <w:start w:val="1"/>
      <w:numFmt w:val="none"/>
      <w:suff w:val="space"/>
      <w:lvlText w:val="-"/>
      <w:lvlJc w:val="left"/>
      <w:pPr>
        <w:ind w:left="1021" w:hanging="114"/>
      </w:pPr>
      <w:rPr>
        <w:rFonts w:hint="default"/>
      </w:rPr>
    </w:lvl>
    <w:lvl w:ilvl="5">
      <w:start w:val="1"/>
      <w:numFmt w:val="none"/>
      <w:suff w:val="space"/>
      <w:lvlText w:val="-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E5C0107"/>
    <w:multiLevelType w:val="hybridMultilevel"/>
    <w:tmpl w:val="96AA8F7C"/>
    <w:lvl w:ilvl="0" w:tplc="FFFFFFFF">
      <w:start w:val="1"/>
      <w:numFmt w:val="bullet"/>
      <w:pStyle w:val="Critre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0AE0393"/>
    <w:multiLevelType w:val="hybridMultilevel"/>
    <w:tmpl w:val="3D4844A6"/>
    <w:lvl w:ilvl="0" w:tplc="B3BE0A5A">
      <w:start w:val="1"/>
      <w:numFmt w:val="bullet"/>
      <w:pStyle w:val="coche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20"/>
  </w:num>
  <w:num w:numId="12">
    <w:abstractNumId w:val="31"/>
  </w:num>
  <w:num w:numId="13">
    <w:abstractNumId w:val="22"/>
  </w:num>
  <w:num w:numId="14">
    <w:abstractNumId w:val="26"/>
  </w:num>
  <w:num w:numId="15">
    <w:abstractNumId w:val="32"/>
  </w:num>
  <w:num w:numId="16">
    <w:abstractNumId w:val="33"/>
  </w:num>
  <w:num w:numId="17">
    <w:abstractNumId w:val="25"/>
  </w:num>
  <w:num w:numId="18">
    <w:abstractNumId w:val="16"/>
  </w:num>
  <w:num w:numId="19">
    <w:abstractNumId w:val="18"/>
  </w:num>
  <w:num w:numId="20">
    <w:abstractNumId w:val="30"/>
  </w:num>
  <w:num w:numId="21">
    <w:abstractNumId w:val="27"/>
  </w:num>
  <w:num w:numId="22">
    <w:abstractNumId w:val="14"/>
  </w:num>
  <w:num w:numId="23">
    <w:abstractNumId w:val="19"/>
  </w:num>
  <w:num w:numId="24">
    <w:abstractNumId w:val="24"/>
  </w:num>
  <w:num w:numId="25">
    <w:abstractNumId w:val="17"/>
  </w:num>
  <w:num w:numId="26">
    <w:abstractNumId w:val="31"/>
  </w:num>
  <w:num w:numId="27">
    <w:abstractNumId w:val="0"/>
  </w:num>
  <w:num w:numId="28">
    <w:abstractNumId w:val="23"/>
  </w:num>
  <w:num w:numId="29">
    <w:abstractNumId w:val="29"/>
  </w:num>
  <w:num w:numId="30">
    <w:abstractNumId w:val="21"/>
  </w:num>
  <w:num w:numId="31">
    <w:abstractNumId w:val="28"/>
  </w:num>
  <w:num w:numId="32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fr-FR" w:vendorID="64" w:dllVersion="131078" w:nlCheck="1" w:checkStyle="1"/>
  <w:activeWritingStyle w:appName="MSWord" w:lang="fr-CA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defaultTabStop w:val="709"/>
  <w:autoHyphenation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44">
      <o:colormru v:ext="edit" colors="#ddd,#0c9,#0c0,#393,#ccf,#fc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32F7"/>
    <w:rsid w:val="0000239C"/>
    <w:rsid w:val="000067ED"/>
    <w:rsid w:val="00025113"/>
    <w:rsid w:val="00031104"/>
    <w:rsid w:val="00043A7F"/>
    <w:rsid w:val="0006794A"/>
    <w:rsid w:val="00093CEE"/>
    <w:rsid w:val="00094F10"/>
    <w:rsid w:val="000A2E50"/>
    <w:rsid w:val="000D527E"/>
    <w:rsid w:val="000F4FAF"/>
    <w:rsid w:val="00101C8C"/>
    <w:rsid w:val="0010248C"/>
    <w:rsid w:val="00103FE0"/>
    <w:rsid w:val="001227E5"/>
    <w:rsid w:val="00123CC1"/>
    <w:rsid w:val="001277FA"/>
    <w:rsid w:val="001344E3"/>
    <w:rsid w:val="00144D2C"/>
    <w:rsid w:val="00161A42"/>
    <w:rsid w:val="00167C6E"/>
    <w:rsid w:val="00174DF2"/>
    <w:rsid w:val="001830A5"/>
    <w:rsid w:val="00183B22"/>
    <w:rsid w:val="001941F3"/>
    <w:rsid w:val="001960BA"/>
    <w:rsid w:val="001A2185"/>
    <w:rsid w:val="001A7FC9"/>
    <w:rsid w:val="001B1E94"/>
    <w:rsid w:val="001C41B2"/>
    <w:rsid w:val="001D12C3"/>
    <w:rsid w:val="001D3CF6"/>
    <w:rsid w:val="001F0065"/>
    <w:rsid w:val="001F6636"/>
    <w:rsid w:val="00201F55"/>
    <w:rsid w:val="00206AB4"/>
    <w:rsid w:val="002127A4"/>
    <w:rsid w:val="00213062"/>
    <w:rsid w:val="0022139B"/>
    <w:rsid w:val="00222773"/>
    <w:rsid w:val="002255A5"/>
    <w:rsid w:val="00226339"/>
    <w:rsid w:val="00231BDD"/>
    <w:rsid w:val="00264B7C"/>
    <w:rsid w:val="00282269"/>
    <w:rsid w:val="002A0B92"/>
    <w:rsid w:val="002B1B2E"/>
    <w:rsid w:val="002F0A46"/>
    <w:rsid w:val="003016B7"/>
    <w:rsid w:val="003032F7"/>
    <w:rsid w:val="003125E2"/>
    <w:rsid w:val="0033776E"/>
    <w:rsid w:val="003377FD"/>
    <w:rsid w:val="00396B0D"/>
    <w:rsid w:val="003A0361"/>
    <w:rsid w:val="003B330E"/>
    <w:rsid w:val="003B3C3B"/>
    <w:rsid w:val="003D0F3E"/>
    <w:rsid w:val="003E7AAE"/>
    <w:rsid w:val="004439EC"/>
    <w:rsid w:val="00444E8C"/>
    <w:rsid w:val="00446BE8"/>
    <w:rsid w:val="0045237D"/>
    <w:rsid w:val="004B1F1A"/>
    <w:rsid w:val="004C18C7"/>
    <w:rsid w:val="004E7B06"/>
    <w:rsid w:val="00513271"/>
    <w:rsid w:val="005342CC"/>
    <w:rsid w:val="00536FBA"/>
    <w:rsid w:val="0054315A"/>
    <w:rsid w:val="00544234"/>
    <w:rsid w:val="005930D0"/>
    <w:rsid w:val="00597921"/>
    <w:rsid w:val="005C74B6"/>
    <w:rsid w:val="005F1B7D"/>
    <w:rsid w:val="00601716"/>
    <w:rsid w:val="00613D70"/>
    <w:rsid w:val="0061691F"/>
    <w:rsid w:val="00620FB1"/>
    <w:rsid w:val="00622870"/>
    <w:rsid w:val="00633749"/>
    <w:rsid w:val="006341B9"/>
    <w:rsid w:val="00646B28"/>
    <w:rsid w:val="006515D1"/>
    <w:rsid w:val="006802A6"/>
    <w:rsid w:val="006A6A39"/>
    <w:rsid w:val="006B5269"/>
    <w:rsid w:val="006C0971"/>
    <w:rsid w:val="006C1A97"/>
    <w:rsid w:val="006C3E56"/>
    <w:rsid w:val="006C5F6F"/>
    <w:rsid w:val="006D594C"/>
    <w:rsid w:val="006E4005"/>
    <w:rsid w:val="006E443E"/>
    <w:rsid w:val="006F3534"/>
    <w:rsid w:val="006F6970"/>
    <w:rsid w:val="007045A6"/>
    <w:rsid w:val="00706667"/>
    <w:rsid w:val="007130DA"/>
    <w:rsid w:val="007235CD"/>
    <w:rsid w:val="00734136"/>
    <w:rsid w:val="00734D0E"/>
    <w:rsid w:val="00756AE2"/>
    <w:rsid w:val="007653C8"/>
    <w:rsid w:val="0077029A"/>
    <w:rsid w:val="00784F93"/>
    <w:rsid w:val="007861B0"/>
    <w:rsid w:val="00790ADB"/>
    <w:rsid w:val="007913FD"/>
    <w:rsid w:val="007B015B"/>
    <w:rsid w:val="007D0AEC"/>
    <w:rsid w:val="007D1213"/>
    <w:rsid w:val="007D32A2"/>
    <w:rsid w:val="007D7B52"/>
    <w:rsid w:val="007F2F01"/>
    <w:rsid w:val="007F5E6A"/>
    <w:rsid w:val="00800A38"/>
    <w:rsid w:val="0081210F"/>
    <w:rsid w:val="008275FA"/>
    <w:rsid w:val="008352C0"/>
    <w:rsid w:val="00835CC2"/>
    <w:rsid w:val="00840C3A"/>
    <w:rsid w:val="008471A4"/>
    <w:rsid w:val="00847D86"/>
    <w:rsid w:val="008510D2"/>
    <w:rsid w:val="00860365"/>
    <w:rsid w:val="00864176"/>
    <w:rsid w:val="00864C40"/>
    <w:rsid w:val="00867548"/>
    <w:rsid w:val="0087073E"/>
    <w:rsid w:val="008877F0"/>
    <w:rsid w:val="00891791"/>
    <w:rsid w:val="00892D36"/>
    <w:rsid w:val="008A7EA2"/>
    <w:rsid w:val="008B16D9"/>
    <w:rsid w:val="008B47F8"/>
    <w:rsid w:val="008C0D98"/>
    <w:rsid w:val="008D022D"/>
    <w:rsid w:val="008D63BF"/>
    <w:rsid w:val="008E0F74"/>
    <w:rsid w:val="008E6F48"/>
    <w:rsid w:val="008F6AE5"/>
    <w:rsid w:val="0090284A"/>
    <w:rsid w:val="00906E47"/>
    <w:rsid w:val="00920F1A"/>
    <w:rsid w:val="00925090"/>
    <w:rsid w:val="009257B9"/>
    <w:rsid w:val="0092727C"/>
    <w:rsid w:val="00927348"/>
    <w:rsid w:val="00935CB3"/>
    <w:rsid w:val="00945431"/>
    <w:rsid w:val="00970E13"/>
    <w:rsid w:val="00986F05"/>
    <w:rsid w:val="00996963"/>
    <w:rsid w:val="009A19BB"/>
    <w:rsid w:val="009B4464"/>
    <w:rsid w:val="009C58D3"/>
    <w:rsid w:val="009D08B3"/>
    <w:rsid w:val="009D3042"/>
    <w:rsid w:val="009D6133"/>
    <w:rsid w:val="009F067F"/>
    <w:rsid w:val="009F214E"/>
    <w:rsid w:val="009F2E5B"/>
    <w:rsid w:val="00A149EC"/>
    <w:rsid w:val="00A14DEB"/>
    <w:rsid w:val="00A232E2"/>
    <w:rsid w:val="00A55334"/>
    <w:rsid w:val="00A638DF"/>
    <w:rsid w:val="00A73D86"/>
    <w:rsid w:val="00AA0AFA"/>
    <w:rsid w:val="00AA4B52"/>
    <w:rsid w:val="00AD19D3"/>
    <w:rsid w:val="00AF387B"/>
    <w:rsid w:val="00AF58D2"/>
    <w:rsid w:val="00AF6110"/>
    <w:rsid w:val="00B07C67"/>
    <w:rsid w:val="00B15C84"/>
    <w:rsid w:val="00B20281"/>
    <w:rsid w:val="00B464CE"/>
    <w:rsid w:val="00B619D3"/>
    <w:rsid w:val="00B70CF6"/>
    <w:rsid w:val="00B75EE2"/>
    <w:rsid w:val="00B80E0A"/>
    <w:rsid w:val="00BA5684"/>
    <w:rsid w:val="00BB773D"/>
    <w:rsid w:val="00BC06E8"/>
    <w:rsid w:val="00BD5D0C"/>
    <w:rsid w:val="00BD7EA4"/>
    <w:rsid w:val="00BE3581"/>
    <w:rsid w:val="00BE7C36"/>
    <w:rsid w:val="00BF770C"/>
    <w:rsid w:val="00BF7AC7"/>
    <w:rsid w:val="00C26103"/>
    <w:rsid w:val="00C26EAA"/>
    <w:rsid w:val="00C3199F"/>
    <w:rsid w:val="00C337F6"/>
    <w:rsid w:val="00C4495A"/>
    <w:rsid w:val="00C51A94"/>
    <w:rsid w:val="00C5201F"/>
    <w:rsid w:val="00C61442"/>
    <w:rsid w:val="00C62589"/>
    <w:rsid w:val="00C62B5A"/>
    <w:rsid w:val="00C747F0"/>
    <w:rsid w:val="00C84BDB"/>
    <w:rsid w:val="00C91FFC"/>
    <w:rsid w:val="00CA3896"/>
    <w:rsid w:val="00CB4884"/>
    <w:rsid w:val="00CC0F28"/>
    <w:rsid w:val="00CC3259"/>
    <w:rsid w:val="00CD3631"/>
    <w:rsid w:val="00D1468C"/>
    <w:rsid w:val="00D217EC"/>
    <w:rsid w:val="00D27205"/>
    <w:rsid w:val="00D31B93"/>
    <w:rsid w:val="00D53215"/>
    <w:rsid w:val="00D545B2"/>
    <w:rsid w:val="00D57094"/>
    <w:rsid w:val="00D73112"/>
    <w:rsid w:val="00D81DA8"/>
    <w:rsid w:val="00D83E36"/>
    <w:rsid w:val="00D83F15"/>
    <w:rsid w:val="00D8575C"/>
    <w:rsid w:val="00D9644F"/>
    <w:rsid w:val="00DB7144"/>
    <w:rsid w:val="00DC0693"/>
    <w:rsid w:val="00DE1AB7"/>
    <w:rsid w:val="00DE2E55"/>
    <w:rsid w:val="00DF2EB0"/>
    <w:rsid w:val="00DF5A81"/>
    <w:rsid w:val="00DF7425"/>
    <w:rsid w:val="00E12902"/>
    <w:rsid w:val="00E4147C"/>
    <w:rsid w:val="00E5168F"/>
    <w:rsid w:val="00E650C4"/>
    <w:rsid w:val="00E67F11"/>
    <w:rsid w:val="00E804BA"/>
    <w:rsid w:val="00E86422"/>
    <w:rsid w:val="00E90F38"/>
    <w:rsid w:val="00E934C3"/>
    <w:rsid w:val="00E95622"/>
    <w:rsid w:val="00EA5335"/>
    <w:rsid w:val="00EB7158"/>
    <w:rsid w:val="00EC3371"/>
    <w:rsid w:val="00ED1B6A"/>
    <w:rsid w:val="00ED6CA6"/>
    <w:rsid w:val="00EF326F"/>
    <w:rsid w:val="00F00766"/>
    <w:rsid w:val="00F059FC"/>
    <w:rsid w:val="00F07FD4"/>
    <w:rsid w:val="00F146B9"/>
    <w:rsid w:val="00F23F58"/>
    <w:rsid w:val="00F42B32"/>
    <w:rsid w:val="00F451A1"/>
    <w:rsid w:val="00F53A4D"/>
    <w:rsid w:val="00F6751D"/>
    <w:rsid w:val="00F81974"/>
    <w:rsid w:val="00F91C68"/>
    <w:rsid w:val="00F92CF1"/>
    <w:rsid w:val="00F930F5"/>
    <w:rsid w:val="00FA5B8C"/>
    <w:rsid w:val="00FB0005"/>
    <w:rsid w:val="00FB246C"/>
    <w:rsid w:val="00FC02E5"/>
    <w:rsid w:val="00FC1DB2"/>
    <w:rsid w:val="00FC6D26"/>
    <w:rsid w:val="00FE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44">
      <o:colormru v:ext="edit" colors="#ddd,#0c9,#0c0,#393,#ccf,#fcc"/>
    </o:shapedefaults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46C"/>
    <w:rPr>
      <w:rFonts w:ascii="Swiss 721 SWA" w:hAnsi="Swiss 721 SWA"/>
    </w:rPr>
  </w:style>
  <w:style w:type="paragraph" w:styleId="Titre1">
    <w:name w:val="heading 1"/>
    <w:basedOn w:val="Normal"/>
    <w:next w:val="Normal"/>
    <w:qFormat/>
    <w:rsid w:val="00FB246C"/>
    <w:pPr>
      <w:keepNext/>
      <w:outlineLvl w:val="0"/>
    </w:pPr>
    <w:rPr>
      <w:rFonts w:ascii="Times New Roman" w:hAnsi="Times New Roman"/>
      <w:sz w:val="24"/>
    </w:rPr>
  </w:style>
  <w:style w:type="paragraph" w:styleId="Titre2">
    <w:name w:val="heading 2"/>
    <w:basedOn w:val="Normal"/>
    <w:next w:val="Normal"/>
    <w:qFormat/>
    <w:rsid w:val="00FB246C"/>
    <w:pPr>
      <w:keepNext/>
      <w:ind w:left="720"/>
      <w:outlineLvl w:val="1"/>
    </w:pPr>
    <w:rPr>
      <w:rFonts w:ascii="Times New Roman" w:hAnsi="Times New Roman"/>
      <w:sz w:val="24"/>
    </w:rPr>
  </w:style>
  <w:style w:type="paragraph" w:styleId="Titre3">
    <w:name w:val="heading 3"/>
    <w:basedOn w:val="Normal"/>
    <w:next w:val="Normal"/>
    <w:qFormat/>
    <w:rsid w:val="00FB246C"/>
    <w:pPr>
      <w:keepNext/>
      <w:autoSpaceDE w:val="0"/>
      <w:autoSpaceDN w:val="0"/>
      <w:outlineLvl w:val="2"/>
    </w:pPr>
    <w:rPr>
      <w:rFonts w:ascii="Times New Roman" w:eastAsia="Arial Unicode MS" w:hAnsi="Times New Roman"/>
      <w:b/>
      <w:u w:val="single"/>
    </w:rPr>
  </w:style>
  <w:style w:type="paragraph" w:styleId="Titre4">
    <w:name w:val="heading 4"/>
    <w:basedOn w:val="Normal"/>
    <w:next w:val="Normal"/>
    <w:qFormat/>
    <w:rsid w:val="00FB246C"/>
    <w:pPr>
      <w:keepNext/>
      <w:autoSpaceDE w:val="0"/>
      <w:autoSpaceDN w:val="0"/>
      <w:outlineLvl w:val="3"/>
    </w:pPr>
    <w:rPr>
      <w:rFonts w:ascii="Times New Roman" w:eastAsia="Arial Unicode MS" w:hAnsi="Times New Roman"/>
      <w:b/>
      <w:sz w:val="28"/>
    </w:rPr>
  </w:style>
  <w:style w:type="paragraph" w:styleId="Titre5">
    <w:name w:val="heading 5"/>
    <w:basedOn w:val="Normal"/>
    <w:next w:val="Normal"/>
    <w:qFormat/>
    <w:rsid w:val="00FB246C"/>
    <w:pPr>
      <w:keepNext/>
      <w:autoSpaceDE w:val="0"/>
      <w:autoSpaceDN w:val="0"/>
      <w:outlineLvl w:val="4"/>
    </w:pPr>
    <w:rPr>
      <w:rFonts w:ascii="Times New Roman" w:eastAsia="Arial Unicode MS" w:hAnsi="Times New Roman"/>
      <w:b/>
      <w:sz w:val="18"/>
    </w:rPr>
  </w:style>
  <w:style w:type="paragraph" w:styleId="Titre6">
    <w:name w:val="heading 6"/>
    <w:basedOn w:val="Normal"/>
    <w:next w:val="Normal"/>
    <w:qFormat/>
    <w:rsid w:val="00FB246C"/>
    <w:pPr>
      <w:keepNext/>
      <w:autoSpaceDE w:val="0"/>
      <w:autoSpaceDN w:val="0"/>
      <w:jc w:val="center"/>
      <w:outlineLvl w:val="5"/>
    </w:pPr>
    <w:rPr>
      <w:rFonts w:ascii="Times New Roman" w:eastAsia="Arial Unicode MS" w:hAnsi="Times New Roman"/>
      <w:b/>
      <w:sz w:val="18"/>
    </w:rPr>
  </w:style>
  <w:style w:type="paragraph" w:styleId="Titre7">
    <w:name w:val="heading 7"/>
    <w:basedOn w:val="Normal"/>
    <w:next w:val="Normal"/>
    <w:qFormat/>
    <w:rsid w:val="00FB246C"/>
    <w:pPr>
      <w:keepNext/>
      <w:ind w:left="2268" w:right="2266"/>
      <w:jc w:val="center"/>
      <w:outlineLvl w:val="6"/>
    </w:pPr>
    <w:rPr>
      <w:rFonts w:ascii="Times New Roman" w:hAnsi="Times New Roman"/>
      <w:b/>
      <w:i/>
      <w:sz w:val="32"/>
      <w:u w:val="single"/>
    </w:rPr>
  </w:style>
  <w:style w:type="paragraph" w:styleId="Titre8">
    <w:name w:val="heading 8"/>
    <w:basedOn w:val="Normal"/>
    <w:next w:val="Normal"/>
    <w:qFormat/>
    <w:rsid w:val="00FB246C"/>
    <w:pPr>
      <w:keepNext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rsid w:val="00FB246C"/>
    <w:pPr>
      <w:spacing w:before="240" w:after="60"/>
      <w:outlineLvl w:val="8"/>
    </w:pPr>
    <w:rPr>
      <w:rFonts w:ascii="Arial" w:hAnsi="Arial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246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B246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B246C"/>
  </w:style>
  <w:style w:type="paragraph" w:customStyle="1" w:styleId="texte1">
    <w:name w:val="texte1"/>
    <w:basedOn w:val="Normal"/>
    <w:rsid w:val="00FB246C"/>
    <w:pPr>
      <w:spacing w:before="120"/>
      <w:ind w:left="2268" w:right="567"/>
      <w:jc w:val="both"/>
    </w:pPr>
  </w:style>
  <w:style w:type="paragraph" w:customStyle="1" w:styleId="colonnesdedroites">
    <w:name w:val="colonnes de droites"/>
    <w:basedOn w:val="Normal"/>
    <w:rsid w:val="00FB246C"/>
    <w:pPr>
      <w:ind w:left="-57" w:right="-57"/>
      <w:jc w:val="center"/>
    </w:pPr>
    <w:rPr>
      <w:rFonts w:ascii="Arial" w:hAnsi="Arial"/>
      <w:sz w:val="12"/>
    </w:rPr>
  </w:style>
  <w:style w:type="paragraph" w:customStyle="1" w:styleId="connaissance">
    <w:name w:val="connaissance:"/>
    <w:basedOn w:val="Normal"/>
    <w:rsid w:val="00FB246C"/>
    <w:pPr>
      <w:numPr>
        <w:numId w:val="11"/>
      </w:numPr>
      <w:autoSpaceDE w:val="0"/>
      <w:autoSpaceDN w:val="0"/>
      <w:adjustRightInd w:val="0"/>
    </w:pPr>
    <w:rPr>
      <w:rFonts w:ascii="Arial" w:hAnsi="Arial"/>
      <w:color w:val="000000"/>
      <w:sz w:val="18"/>
    </w:rPr>
  </w:style>
  <w:style w:type="paragraph" w:customStyle="1" w:styleId="Savoirsniv1">
    <w:name w:val="Savoirs niv 1"/>
    <w:basedOn w:val="Normal"/>
    <w:rsid w:val="00FB24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Retraitcorpsdetexte3">
    <w:name w:val="Body Text Indent 3"/>
    <w:basedOn w:val="Normal"/>
    <w:semiHidden/>
    <w:rsid w:val="00FB246C"/>
    <w:pPr>
      <w:ind w:left="567" w:hanging="567"/>
    </w:pPr>
    <w:rPr>
      <w:rFonts w:ascii="Arial" w:hAnsi="Arial"/>
      <w:sz w:val="24"/>
    </w:rPr>
  </w:style>
  <w:style w:type="paragraph" w:customStyle="1" w:styleId="StyleComplexeArialLatin5ptCentr">
    <w:name w:val="Style (Complexe) Arial (Latin) 5 pt Centré"/>
    <w:basedOn w:val="Normal"/>
    <w:rsid w:val="00FB246C"/>
    <w:pPr>
      <w:jc w:val="center"/>
    </w:pPr>
    <w:rPr>
      <w:rFonts w:ascii="Arial" w:hAnsi="Arial"/>
      <w:sz w:val="12"/>
    </w:rPr>
  </w:style>
  <w:style w:type="paragraph" w:customStyle="1" w:styleId="titretableausavoir">
    <w:name w:val="titre tableau savoir"/>
    <w:basedOn w:val="Normal"/>
    <w:rsid w:val="00FB246C"/>
    <w:pPr>
      <w:jc w:val="center"/>
    </w:pPr>
    <w:rPr>
      <w:rFonts w:ascii="Arial" w:hAnsi="Arial"/>
      <w:sz w:val="18"/>
    </w:rPr>
  </w:style>
  <w:style w:type="paragraph" w:styleId="Corpsdetexte">
    <w:name w:val="Body Text"/>
    <w:basedOn w:val="Normal"/>
    <w:semiHidden/>
    <w:rsid w:val="00FB246C"/>
    <w:rPr>
      <w:rFonts w:ascii="Times New Roman" w:hAnsi="Times New Roman"/>
      <w:color w:val="0000FF"/>
    </w:rPr>
  </w:style>
  <w:style w:type="paragraph" w:styleId="Corpsdetexte2">
    <w:name w:val="Body Text 2"/>
    <w:basedOn w:val="Normal"/>
    <w:semiHidden/>
    <w:rsid w:val="00FB246C"/>
    <w:rPr>
      <w:rFonts w:ascii="Arial" w:hAnsi="Arial"/>
      <w:color w:val="FF00FF"/>
      <w:sz w:val="16"/>
    </w:rPr>
  </w:style>
  <w:style w:type="paragraph" w:styleId="Normalcentr">
    <w:name w:val="Block Text"/>
    <w:basedOn w:val="Normal"/>
    <w:semiHidden/>
    <w:rsid w:val="00FB246C"/>
    <w:pPr>
      <w:ind w:left="1701" w:right="2266" w:firstLine="567"/>
      <w:jc w:val="center"/>
    </w:pPr>
    <w:rPr>
      <w:rFonts w:ascii="Times New Roman" w:hAnsi="Times New Roman"/>
      <w:b/>
      <w:i/>
      <w:sz w:val="32"/>
      <w:u w:val="single"/>
    </w:rPr>
  </w:style>
  <w:style w:type="paragraph" w:styleId="Listenumros">
    <w:name w:val="List Number"/>
    <w:basedOn w:val="Normal"/>
    <w:semiHidden/>
    <w:rsid w:val="00FB246C"/>
    <w:pPr>
      <w:numPr>
        <w:numId w:val="1"/>
      </w:numPr>
    </w:pPr>
    <w:rPr>
      <w:rFonts w:ascii="Times New Roman" w:hAnsi="Times New Roman"/>
      <w:sz w:val="24"/>
      <w:lang w:val="fr-CA"/>
    </w:rPr>
  </w:style>
  <w:style w:type="paragraph" w:styleId="Listenumros2">
    <w:name w:val="List Number 2"/>
    <w:basedOn w:val="Normal"/>
    <w:semiHidden/>
    <w:rsid w:val="00FB246C"/>
    <w:pPr>
      <w:numPr>
        <w:numId w:val="2"/>
      </w:numPr>
    </w:pPr>
    <w:rPr>
      <w:rFonts w:ascii="Times New Roman" w:hAnsi="Times New Roman"/>
      <w:sz w:val="24"/>
      <w:lang w:val="fr-CA"/>
    </w:rPr>
  </w:style>
  <w:style w:type="paragraph" w:styleId="Listenumros3">
    <w:name w:val="List Number 3"/>
    <w:basedOn w:val="Normal"/>
    <w:semiHidden/>
    <w:rsid w:val="00FB246C"/>
    <w:pPr>
      <w:numPr>
        <w:numId w:val="3"/>
      </w:numPr>
    </w:pPr>
    <w:rPr>
      <w:rFonts w:ascii="Times New Roman" w:hAnsi="Times New Roman"/>
      <w:sz w:val="24"/>
      <w:lang w:val="fr-CA"/>
    </w:rPr>
  </w:style>
  <w:style w:type="paragraph" w:styleId="Listenumros4">
    <w:name w:val="List Number 4"/>
    <w:basedOn w:val="Normal"/>
    <w:semiHidden/>
    <w:rsid w:val="00FB246C"/>
    <w:pPr>
      <w:numPr>
        <w:numId w:val="4"/>
      </w:numPr>
    </w:pPr>
    <w:rPr>
      <w:rFonts w:ascii="Times New Roman" w:hAnsi="Times New Roman"/>
      <w:sz w:val="24"/>
      <w:lang w:val="fr-CA"/>
    </w:rPr>
  </w:style>
  <w:style w:type="paragraph" w:styleId="Listenumros5">
    <w:name w:val="List Number 5"/>
    <w:basedOn w:val="Normal"/>
    <w:semiHidden/>
    <w:rsid w:val="00FB246C"/>
    <w:pPr>
      <w:numPr>
        <w:numId w:val="5"/>
      </w:numPr>
    </w:pPr>
    <w:rPr>
      <w:rFonts w:ascii="Times New Roman" w:hAnsi="Times New Roman"/>
      <w:sz w:val="24"/>
      <w:lang w:val="fr-CA"/>
    </w:rPr>
  </w:style>
  <w:style w:type="paragraph" w:styleId="Listepuces">
    <w:name w:val="List Bullet"/>
    <w:basedOn w:val="Normal"/>
    <w:autoRedefine/>
    <w:semiHidden/>
    <w:rsid w:val="00FB246C"/>
    <w:pPr>
      <w:numPr>
        <w:numId w:val="6"/>
      </w:numPr>
    </w:pPr>
    <w:rPr>
      <w:rFonts w:ascii="Times New Roman" w:hAnsi="Times New Roman"/>
      <w:sz w:val="24"/>
      <w:lang w:val="fr-CA"/>
    </w:rPr>
  </w:style>
  <w:style w:type="paragraph" w:styleId="Listepuces2">
    <w:name w:val="List Bullet 2"/>
    <w:basedOn w:val="Normal"/>
    <w:autoRedefine/>
    <w:semiHidden/>
    <w:rsid w:val="00FB246C"/>
    <w:pPr>
      <w:numPr>
        <w:numId w:val="7"/>
      </w:numPr>
    </w:pPr>
    <w:rPr>
      <w:rFonts w:ascii="Times New Roman" w:hAnsi="Times New Roman"/>
      <w:sz w:val="24"/>
      <w:lang w:val="fr-CA"/>
    </w:rPr>
  </w:style>
  <w:style w:type="paragraph" w:styleId="Listepuces3">
    <w:name w:val="List Bullet 3"/>
    <w:basedOn w:val="Normal"/>
    <w:autoRedefine/>
    <w:semiHidden/>
    <w:rsid w:val="00FB246C"/>
    <w:pPr>
      <w:numPr>
        <w:numId w:val="8"/>
      </w:numPr>
    </w:pPr>
    <w:rPr>
      <w:rFonts w:ascii="Times New Roman" w:hAnsi="Times New Roman"/>
      <w:sz w:val="24"/>
      <w:lang w:val="fr-CA"/>
    </w:rPr>
  </w:style>
  <w:style w:type="paragraph" w:styleId="Listepuces4">
    <w:name w:val="List Bullet 4"/>
    <w:basedOn w:val="Normal"/>
    <w:autoRedefine/>
    <w:semiHidden/>
    <w:rsid w:val="00FB246C"/>
    <w:pPr>
      <w:numPr>
        <w:numId w:val="9"/>
      </w:numPr>
    </w:pPr>
    <w:rPr>
      <w:rFonts w:ascii="Times New Roman" w:hAnsi="Times New Roman"/>
      <w:sz w:val="24"/>
      <w:lang w:val="fr-CA"/>
    </w:rPr>
  </w:style>
  <w:style w:type="paragraph" w:styleId="Listepuces5">
    <w:name w:val="List Bullet 5"/>
    <w:basedOn w:val="Normal"/>
    <w:autoRedefine/>
    <w:semiHidden/>
    <w:rsid w:val="00FB246C"/>
    <w:pPr>
      <w:numPr>
        <w:numId w:val="10"/>
      </w:numPr>
    </w:pPr>
    <w:rPr>
      <w:rFonts w:ascii="Times New Roman" w:hAnsi="Times New Roman"/>
      <w:sz w:val="24"/>
      <w:lang w:val="fr-CA"/>
    </w:rPr>
  </w:style>
  <w:style w:type="paragraph" w:customStyle="1" w:styleId="TxBr5p33">
    <w:name w:val="TxBr_5p33"/>
    <w:basedOn w:val="Normal"/>
    <w:rsid w:val="00FB246C"/>
    <w:pPr>
      <w:tabs>
        <w:tab w:val="left" w:pos="204"/>
      </w:tabs>
      <w:overflowPunct w:val="0"/>
      <w:autoSpaceDE w:val="0"/>
      <w:autoSpaceDN w:val="0"/>
      <w:adjustRightInd w:val="0"/>
      <w:spacing w:line="158" w:lineRule="atLeast"/>
      <w:textAlignment w:val="baseline"/>
    </w:pPr>
    <w:rPr>
      <w:rFonts w:ascii="Times New Roman" w:hAnsi="Times New Roman"/>
      <w:sz w:val="24"/>
      <w:lang w:val="en-US"/>
    </w:rPr>
  </w:style>
  <w:style w:type="paragraph" w:styleId="Adresseexpditeur">
    <w:name w:val="envelope return"/>
    <w:basedOn w:val="Normal"/>
    <w:semiHidden/>
    <w:rsid w:val="00FB246C"/>
    <w:rPr>
      <w:rFonts w:ascii="Arial" w:hAnsi="Arial"/>
      <w:lang w:val="fr-CA"/>
    </w:rPr>
  </w:style>
  <w:style w:type="paragraph" w:styleId="Titre">
    <w:name w:val="Title"/>
    <w:basedOn w:val="Normal"/>
    <w:qFormat/>
    <w:rsid w:val="00FB246C"/>
    <w:pPr>
      <w:spacing w:before="240" w:after="60"/>
      <w:jc w:val="center"/>
      <w:outlineLvl w:val="0"/>
    </w:pPr>
    <w:rPr>
      <w:rFonts w:ascii="Arial" w:hAnsi="Arial"/>
      <w:b/>
      <w:kern w:val="28"/>
      <w:sz w:val="32"/>
      <w:lang w:val="fr-CA"/>
    </w:rPr>
  </w:style>
  <w:style w:type="paragraph" w:styleId="Retraitcorpsdetexte">
    <w:name w:val="Body Text Indent"/>
    <w:basedOn w:val="Normal"/>
    <w:semiHidden/>
    <w:rsid w:val="00FB246C"/>
    <w:pPr>
      <w:ind w:left="851"/>
    </w:pPr>
    <w:rPr>
      <w:rFonts w:ascii="Arial" w:hAnsi="Arial"/>
      <w:b/>
      <w:sz w:val="36"/>
      <w:lang w:val="fr-CA"/>
    </w:rPr>
  </w:style>
  <w:style w:type="paragraph" w:styleId="Lgende">
    <w:name w:val="caption"/>
    <w:basedOn w:val="Normal"/>
    <w:next w:val="Normal"/>
    <w:qFormat/>
    <w:rsid w:val="00FB246C"/>
    <w:p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left" w:pos="993"/>
        <w:tab w:val="left" w:pos="3119"/>
      </w:tabs>
      <w:ind w:left="1134" w:right="793"/>
      <w:jc w:val="center"/>
    </w:pPr>
    <w:rPr>
      <w:rFonts w:ascii="Times New Roman" w:hAnsi="Times New Roman"/>
      <w:b/>
      <w:caps/>
      <w:sz w:val="24"/>
      <w:lang w:val="fr-CA"/>
    </w:rPr>
  </w:style>
  <w:style w:type="paragraph" w:customStyle="1" w:styleId="Formattitreabc">
    <w:name w:val="Format titre a b c"/>
    <w:basedOn w:val="Normal"/>
    <w:rsid w:val="00FB246C"/>
    <w:pPr>
      <w:ind w:left="3115" w:hanging="283"/>
    </w:pPr>
    <w:rPr>
      <w:rFonts w:ascii="Arial" w:hAnsi="Arial"/>
      <w:sz w:val="16"/>
    </w:rPr>
  </w:style>
  <w:style w:type="paragraph" w:styleId="Explorateurdedocuments">
    <w:name w:val="Document Map"/>
    <w:basedOn w:val="Normal"/>
    <w:semiHidden/>
    <w:rsid w:val="00FB246C"/>
    <w:pPr>
      <w:shd w:val="clear" w:color="auto" w:fill="000080"/>
    </w:pPr>
    <w:rPr>
      <w:rFonts w:ascii="Tahoma" w:hAnsi="Tahoma"/>
    </w:rPr>
  </w:style>
  <w:style w:type="paragraph" w:styleId="Corpsdetexte3">
    <w:name w:val="Body Text 3"/>
    <w:basedOn w:val="Normal"/>
    <w:semiHidden/>
    <w:rsid w:val="00FB246C"/>
    <w:pPr>
      <w:spacing w:before="60"/>
    </w:pPr>
    <w:rPr>
      <w:color w:val="99CC00"/>
    </w:rPr>
  </w:style>
  <w:style w:type="paragraph" w:customStyle="1" w:styleId="unitscorpsdetexte">
    <w:name w:val="unités corps de texte"/>
    <w:basedOn w:val="Normal"/>
    <w:rsid w:val="00FB246C"/>
    <w:pPr>
      <w:numPr>
        <w:numId w:val="12"/>
      </w:numPr>
    </w:pPr>
    <w:rPr>
      <w:rFonts w:ascii="Arial" w:hAnsi="Arial"/>
      <w:sz w:val="18"/>
    </w:rPr>
  </w:style>
  <w:style w:type="paragraph" w:customStyle="1" w:styleId="TxBr5c2">
    <w:name w:val="TxBr_5c2"/>
    <w:basedOn w:val="Normal"/>
    <w:rsid w:val="00FB246C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sz w:val="24"/>
      <w:lang w:val="en-US"/>
    </w:rPr>
  </w:style>
  <w:style w:type="paragraph" w:styleId="Retraitcorpsdetexte2">
    <w:name w:val="Body Text Indent 2"/>
    <w:basedOn w:val="Normal"/>
    <w:semiHidden/>
    <w:rsid w:val="00FB246C"/>
    <w:pPr>
      <w:ind w:left="1134"/>
      <w:jc w:val="both"/>
    </w:pPr>
    <w:rPr>
      <w:rFonts w:ascii="Arial" w:hAnsi="Arial"/>
      <w:sz w:val="24"/>
      <w:lang w:val="fr-CA"/>
    </w:rPr>
  </w:style>
  <w:style w:type="paragraph" w:styleId="Notedebasdepage">
    <w:name w:val="footnote text"/>
    <w:basedOn w:val="Normal"/>
    <w:semiHidden/>
    <w:rsid w:val="00FB246C"/>
  </w:style>
  <w:style w:type="character" w:styleId="Appelnotedebasdep">
    <w:name w:val="footnote reference"/>
    <w:semiHidden/>
    <w:rsid w:val="00FB246C"/>
    <w:rPr>
      <w:vertAlign w:val="superscript"/>
    </w:rPr>
  </w:style>
  <w:style w:type="paragraph" w:styleId="Textedebulles">
    <w:name w:val="Balloon Text"/>
    <w:basedOn w:val="Normal"/>
    <w:semiHidden/>
    <w:rsid w:val="00FB246C"/>
    <w:rPr>
      <w:rFonts w:ascii="Tahoma" w:hAnsi="Tahoma" w:cs="Tahoma"/>
      <w:sz w:val="16"/>
      <w:szCs w:val="16"/>
    </w:rPr>
  </w:style>
  <w:style w:type="paragraph" w:customStyle="1" w:styleId="TxBrc1">
    <w:name w:val="TxBr_c1"/>
    <w:basedOn w:val="Normal"/>
    <w:rsid w:val="00FB246C"/>
    <w:pPr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szCs w:val="24"/>
      <w:lang w:val="en-US"/>
    </w:rPr>
  </w:style>
  <w:style w:type="paragraph" w:customStyle="1" w:styleId="Paragraphecourant">
    <w:name w:val="Paragraphe courant"/>
    <w:basedOn w:val="Normal"/>
    <w:rsid w:val="00B70CF6"/>
    <w:pPr>
      <w:spacing w:line="360" w:lineRule="auto"/>
      <w:ind w:left="426"/>
    </w:pPr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rsid w:val="00FB246C"/>
    <w:pPr>
      <w:ind w:left="240" w:hanging="240"/>
    </w:pPr>
    <w:rPr>
      <w:rFonts w:ascii="Times New Roman" w:hAnsi="Times New Roman"/>
      <w:sz w:val="24"/>
      <w:lang w:val="fr-CA"/>
    </w:rPr>
  </w:style>
  <w:style w:type="paragraph" w:customStyle="1" w:styleId="Critres">
    <w:name w:val="Critères"/>
    <w:basedOn w:val="Corpsdetexte"/>
    <w:rsid w:val="00FB246C"/>
    <w:pPr>
      <w:widowControl w:val="0"/>
      <w:numPr>
        <w:numId w:val="15"/>
      </w:numPr>
      <w:autoSpaceDE w:val="0"/>
      <w:autoSpaceDN w:val="0"/>
      <w:adjustRightInd w:val="0"/>
    </w:pPr>
    <w:rPr>
      <w:rFonts w:ascii="Arial" w:hAnsi="Arial" w:cs="Arial"/>
      <w:color w:val="000000"/>
      <w:szCs w:val="17"/>
    </w:rPr>
  </w:style>
  <w:style w:type="paragraph" w:styleId="Sous-titre">
    <w:name w:val="Subtitle"/>
    <w:basedOn w:val="Normal"/>
    <w:qFormat/>
    <w:rsid w:val="00FB246C"/>
    <w:pPr>
      <w:jc w:val="center"/>
    </w:pPr>
    <w:rPr>
      <w:rFonts w:ascii="Comic Sans MS" w:hAnsi="Comic Sans MS"/>
      <w:b/>
      <w:bCs/>
      <w:i/>
      <w:iCs/>
      <w:sz w:val="24"/>
      <w:szCs w:val="24"/>
    </w:rPr>
  </w:style>
  <w:style w:type="paragraph" w:customStyle="1" w:styleId="comptences">
    <w:name w:val="compétences"/>
    <w:rsid w:val="00FB246C"/>
    <w:rPr>
      <w:rFonts w:ascii="Arial" w:hAnsi="Arial" w:cs="Arial"/>
      <w:color w:val="000000"/>
      <w:sz w:val="18"/>
      <w:szCs w:val="18"/>
    </w:rPr>
  </w:style>
  <w:style w:type="paragraph" w:customStyle="1" w:styleId="coche">
    <w:name w:val="coche"/>
    <w:rsid w:val="00FB246C"/>
    <w:pPr>
      <w:framePr w:hSpace="141" w:wrap="around" w:vAnchor="text" w:hAnchor="margin" w:xAlign="center" w:y="-478"/>
      <w:numPr>
        <w:numId w:val="16"/>
      </w:numPr>
    </w:pPr>
    <w:rPr>
      <w:rFonts w:ascii="Arial" w:hAnsi="Arial"/>
      <w:szCs w:val="18"/>
    </w:rPr>
  </w:style>
  <w:style w:type="character" w:styleId="Lienhypertexte">
    <w:name w:val="Hyperlink"/>
    <w:semiHidden/>
    <w:rsid w:val="00FB246C"/>
    <w:rPr>
      <w:color w:val="0000FF"/>
      <w:u w:val="single"/>
    </w:rPr>
  </w:style>
  <w:style w:type="character" w:styleId="Marquedecommentaire">
    <w:name w:val="annotation reference"/>
    <w:semiHidden/>
    <w:rsid w:val="00FB246C"/>
    <w:rPr>
      <w:sz w:val="16"/>
      <w:szCs w:val="16"/>
    </w:rPr>
  </w:style>
  <w:style w:type="paragraph" w:styleId="Commentaire">
    <w:name w:val="annotation text"/>
    <w:basedOn w:val="Normal"/>
    <w:semiHidden/>
    <w:rsid w:val="00FB246C"/>
  </w:style>
  <w:style w:type="paragraph" w:styleId="Objetducommentaire">
    <w:name w:val="annotation subject"/>
    <w:basedOn w:val="Commentaire"/>
    <w:next w:val="Commentaire"/>
    <w:semiHidden/>
    <w:rsid w:val="00FB246C"/>
    <w:rPr>
      <w:b/>
      <w:bCs/>
    </w:rPr>
  </w:style>
  <w:style w:type="paragraph" w:customStyle="1" w:styleId="wfxRecipient">
    <w:name w:val="wfxRecipient"/>
    <w:basedOn w:val="Normal"/>
    <w:rsid w:val="00B70CF6"/>
    <w:rPr>
      <w:rFonts w:ascii="Times New Roman" w:hAnsi="Times New Roman"/>
    </w:rPr>
  </w:style>
  <w:style w:type="table" w:styleId="Grilledutableau">
    <w:name w:val="Table Grid"/>
    <w:basedOn w:val="TableauNormal"/>
    <w:uiPriority w:val="99"/>
    <w:rsid w:val="006A6A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uiPriority w:val="99"/>
    <w:rsid w:val="00226339"/>
    <w:rPr>
      <w:rFonts w:ascii="Swiss 721 SWA" w:hAnsi="Swiss 721 SWA"/>
    </w:rPr>
  </w:style>
  <w:style w:type="character" w:customStyle="1" w:styleId="En-tteCar">
    <w:name w:val="En-tête Car"/>
    <w:link w:val="En-tte"/>
    <w:rsid w:val="009A19BB"/>
    <w:rPr>
      <w:rFonts w:ascii="Swiss 721 SWA" w:hAnsi="Swiss 721 SWA"/>
    </w:rPr>
  </w:style>
  <w:style w:type="paragraph" w:customStyle="1" w:styleId="Tramecouleur-Accent31">
    <w:name w:val="Trame couleur - Accent 31"/>
    <w:basedOn w:val="Normal"/>
    <w:uiPriority w:val="34"/>
    <w:qFormat/>
    <w:rsid w:val="009A19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C33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1490</Words>
  <Characters>9449</Characters>
  <Application>Microsoft Office Word</Application>
  <DocSecurity>0</DocSecurity>
  <Lines>78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education.gouv.fr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MENRT MENRT</dc:creator>
  <cp:lastModifiedBy>cdtx</cp:lastModifiedBy>
  <cp:revision>7</cp:revision>
  <cp:lastPrinted>2004-05-10T14:23:00Z</cp:lastPrinted>
  <dcterms:created xsi:type="dcterms:W3CDTF">2022-12-06T09:17:00Z</dcterms:created>
  <dcterms:modified xsi:type="dcterms:W3CDTF">2024-05-23T09:52:00Z</dcterms:modified>
</cp:coreProperties>
</file>